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5873" w14:textId="77777777" w:rsidR="00560985" w:rsidRDefault="00560985">
      <w:pPr>
        <w:pStyle w:val="Corpotesto1"/>
        <w:spacing w:after="113" w:line="360" w:lineRule="auto"/>
        <w:jc w:val="center"/>
      </w:pPr>
    </w:p>
    <w:p w14:paraId="59C70E4A" w14:textId="77777777" w:rsidR="00560985" w:rsidRDefault="00560985">
      <w:pPr>
        <w:pStyle w:val="Corpotesto1"/>
        <w:spacing w:line="240" w:lineRule="auto"/>
      </w:pPr>
      <w:bookmarkStart w:id="0" w:name="__DdeLink__16776_3961281227"/>
    </w:p>
    <w:p w14:paraId="485C4B2E" w14:textId="488D4966" w:rsidR="007C47B4" w:rsidRPr="008954B9" w:rsidRDefault="007C47B4" w:rsidP="007C47B4">
      <w:pPr>
        <w:spacing w:after="113"/>
        <w:rPr>
          <w:b/>
          <w:sz w:val="26"/>
          <w:szCs w:val="26"/>
        </w:rPr>
      </w:pPr>
      <w:bookmarkStart w:id="1" w:name="_Hlk21967340"/>
      <w:bookmarkEnd w:id="0"/>
      <w:r w:rsidRPr="008954B9">
        <w:rPr>
          <w:b/>
          <w:sz w:val="26"/>
          <w:szCs w:val="26"/>
        </w:rPr>
        <w:t xml:space="preserve">PROCEDURA APERTA CON IL CRITERIO DELL’OFFERTA ECONOMICAMENTE PIÙ VANTAGGIOSA PER L’AFFIDAMENTO DEI LAVORI </w:t>
      </w:r>
      <w:bookmarkStart w:id="2" w:name="_Hlk53731371"/>
      <w:r w:rsidRPr="008954B9">
        <w:rPr>
          <w:b/>
          <w:sz w:val="26"/>
          <w:szCs w:val="26"/>
        </w:rPr>
        <w:t xml:space="preserve">PER LA DISTRIBUZIONE REGOLAMENTATA ED AUTOMATIZZATA DI ACQUA, CON TELECONTROLLO, NELL'AMBITO DEI DISTRETTI IRRIGUI CONSORTILI. CIG </w:t>
      </w:r>
      <w:r w:rsidR="00A76CBE" w:rsidRPr="00A76CBE">
        <w:rPr>
          <w:b/>
          <w:sz w:val="26"/>
          <w:szCs w:val="26"/>
        </w:rPr>
        <w:t xml:space="preserve">8945796066 </w:t>
      </w:r>
      <w:r w:rsidRPr="008954B9">
        <w:rPr>
          <w:b/>
          <w:sz w:val="26"/>
          <w:szCs w:val="26"/>
        </w:rPr>
        <w:t>CUP E23G14001120001</w:t>
      </w:r>
      <w:bookmarkEnd w:id="2"/>
    </w:p>
    <w:bookmarkEnd w:id="1"/>
    <w:p w14:paraId="67879CF1" w14:textId="77777777" w:rsidR="00560985" w:rsidRDefault="00560985">
      <w:pPr>
        <w:pStyle w:val="Corpotesto1"/>
        <w:spacing w:line="240" w:lineRule="auto"/>
        <w:rPr>
          <w:rFonts w:ascii="Calibri" w:hAnsi="Calibri" w:cs="Calibri"/>
          <w:b/>
          <w:bCs/>
          <w:color w:val="080808"/>
          <w:sz w:val="24"/>
          <w:szCs w:val="24"/>
          <w:u w:val="single"/>
          <w:lang w:eastAsia="it-IT"/>
        </w:rPr>
      </w:pPr>
    </w:p>
    <w:p w14:paraId="589CC183" w14:textId="77777777" w:rsidR="00560985" w:rsidRDefault="00560985">
      <w:pPr>
        <w:pStyle w:val="Corpotesto1"/>
        <w:spacing w:line="240" w:lineRule="auto"/>
        <w:rPr>
          <w:rFonts w:ascii="Calibri" w:hAnsi="Calibri" w:cs="Calibri"/>
          <w:b/>
          <w:bCs/>
          <w:color w:val="080808"/>
          <w:sz w:val="24"/>
          <w:szCs w:val="24"/>
          <w:u w:val="single"/>
          <w:lang w:eastAsia="it-IT"/>
        </w:rPr>
      </w:pPr>
    </w:p>
    <w:p w14:paraId="10B89104" w14:textId="77777777" w:rsidR="00560985" w:rsidRDefault="00560985">
      <w:pPr>
        <w:pStyle w:val="Corpotesto1"/>
        <w:spacing w:line="240" w:lineRule="auto"/>
        <w:rPr>
          <w:rFonts w:ascii="Calibri" w:hAnsi="Calibri" w:cs="Calibri"/>
          <w:b/>
          <w:bCs/>
          <w:color w:val="080808"/>
          <w:sz w:val="24"/>
          <w:szCs w:val="24"/>
          <w:u w:val="single"/>
          <w:lang w:eastAsia="it-IT"/>
        </w:rPr>
      </w:pPr>
    </w:p>
    <w:p w14:paraId="139FF270" w14:textId="77777777" w:rsidR="00560985" w:rsidRDefault="00560985">
      <w:pPr>
        <w:pStyle w:val="Corpotesto1"/>
        <w:spacing w:line="240" w:lineRule="auto"/>
        <w:rPr>
          <w:rFonts w:ascii="Calibri" w:hAnsi="Calibri" w:cs="Calibri"/>
          <w:b/>
          <w:bCs/>
          <w:color w:val="080808"/>
          <w:sz w:val="24"/>
          <w:szCs w:val="24"/>
          <w:u w:val="single"/>
          <w:lang w:eastAsia="it-IT"/>
        </w:rPr>
      </w:pPr>
    </w:p>
    <w:p w14:paraId="7A247E10" w14:textId="77777777" w:rsidR="00560985" w:rsidRPr="00B85994" w:rsidRDefault="00560985">
      <w:pPr>
        <w:pStyle w:val="Corpotesto1"/>
        <w:spacing w:line="240" w:lineRule="auto"/>
        <w:jc w:val="center"/>
        <w:rPr>
          <w:rFonts w:ascii="Garamond" w:hAnsi="Garamond" w:cs="Calibri"/>
          <w:i/>
          <w:iCs/>
          <w:sz w:val="24"/>
          <w:szCs w:val="24"/>
        </w:rPr>
      </w:pPr>
      <w:r w:rsidRPr="00B85994">
        <w:rPr>
          <w:rFonts w:ascii="Garamond" w:hAnsi="Garamond" w:cs="Calibri"/>
          <w:sz w:val="36"/>
          <w:szCs w:val="36"/>
        </w:rPr>
        <w:t>ATTESTAZIONE</w:t>
      </w:r>
      <w:r w:rsidRPr="00B85994">
        <w:rPr>
          <w:rFonts w:ascii="Garamond" w:hAnsi="Garamond" w:cs="Calibri"/>
          <w:sz w:val="40"/>
          <w:szCs w:val="40"/>
        </w:rPr>
        <w:t xml:space="preserve"> DI AVVENUTO SOPRALLUOGO</w:t>
      </w:r>
    </w:p>
    <w:p w14:paraId="650521AC" w14:textId="77777777" w:rsidR="00560985" w:rsidRPr="00B85994" w:rsidRDefault="00560985">
      <w:pPr>
        <w:pStyle w:val="Corpotesto1"/>
        <w:spacing w:line="240" w:lineRule="auto"/>
        <w:jc w:val="center"/>
        <w:rPr>
          <w:rFonts w:ascii="Garamond" w:hAnsi="Garamond" w:cs="Calibri"/>
          <w:sz w:val="28"/>
          <w:szCs w:val="28"/>
        </w:rPr>
      </w:pPr>
      <w:r w:rsidRPr="00B85994">
        <w:rPr>
          <w:rFonts w:ascii="Garamond" w:hAnsi="Garamond" w:cs="Calibri"/>
          <w:i/>
          <w:iCs/>
          <w:sz w:val="28"/>
          <w:szCs w:val="28"/>
        </w:rPr>
        <w:t>ex</w:t>
      </w:r>
      <w:r w:rsidRPr="00B85994">
        <w:rPr>
          <w:rFonts w:ascii="Garamond" w:hAnsi="Garamond" w:cs="Calibri"/>
          <w:sz w:val="28"/>
          <w:szCs w:val="28"/>
        </w:rPr>
        <w:t xml:space="preserve"> articolo 11 del disciplinare di gara</w:t>
      </w:r>
    </w:p>
    <w:p w14:paraId="10E9B90D" w14:textId="77777777" w:rsidR="00560985" w:rsidRDefault="00560985">
      <w:pPr>
        <w:pStyle w:val="Corpotesto1"/>
        <w:spacing w:line="240" w:lineRule="auto"/>
        <w:rPr>
          <w:rFonts w:ascii="Calibri" w:hAnsi="Calibri" w:cs="Calibri"/>
          <w:sz w:val="24"/>
          <w:szCs w:val="24"/>
        </w:rPr>
      </w:pPr>
    </w:p>
    <w:p w14:paraId="716CDAF9" w14:textId="77777777" w:rsidR="00560985" w:rsidRDefault="00560985">
      <w:pPr>
        <w:pStyle w:val="Corpotesto1"/>
        <w:spacing w:line="240" w:lineRule="auto"/>
        <w:rPr>
          <w:rFonts w:ascii="Calibri" w:hAnsi="Calibri" w:cs="Calibri"/>
          <w:sz w:val="24"/>
          <w:szCs w:val="24"/>
        </w:rPr>
      </w:pPr>
    </w:p>
    <w:p w14:paraId="78196596" w14:textId="77777777" w:rsidR="00560985" w:rsidRDefault="00560985">
      <w:pPr>
        <w:pStyle w:val="Corpotesto1"/>
        <w:spacing w:line="240" w:lineRule="auto"/>
      </w:pPr>
    </w:p>
    <w:p w14:paraId="1DB44AF0" w14:textId="0AC716CB" w:rsidR="00560985" w:rsidRDefault="00560985" w:rsidP="0092450E">
      <w:pPr>
        <w:pStyle w:val="Corpotesto1"/>
        <w:pageBreakBefore/>
        <w:spacing w:line="240" w:lineRule="auto"/>
        <w:jc w:val="center"/>
        <w:rPr>
          <w:rFonts w:ascii="Garamond" w:hAnsi="Garamond"/>
          <w:sz w:val="24"/>
          <w:szCs w:val="24"/>
        </w:rPr>
      </w:pPr>
      <w:r w:rsidRPr="00B85994">
        <w:rPr>
          <w:rFonts w:ascii="Garamond" w:hAnsi="Garamond" w:cs="Calibri"/>
          <w:b/>
          <w:bCs/>
          <w:sz w:val="24"/>
          <w:szCs w:val="24"/>
          <w:lang w:eastAsia="it-IT"/>
        </w:rPr>
        <w:lastRenderedPageBreak/>
        <w:t>SI ATTESTA CHE</w:t>
      </w:r>
    </w:p>
    <w:p w14:paraId="28AB8BFE" w14:textId="77777777" w:rsidR="00560985" w:rsidRPr="00180A75" w:rsidRDefault="00560985" w:rsidP="00180A75">
      <w:pPr>
        <w:pStyle w:val="Corpotesto1"/>
        <w:spacing w:line="360" w:lineRule="auto"/>
        <w:ind w:left="360"/>
        <w:rPr>
          <w:rFonts w:ascii="Garamond" w:hAnsi="Garamond"/>
          <w:sz w:val="24"/>
          <w:szCs w:val="24"/>
        </w:rPr>
      </w:pPr>
      <w:r w:rsidRPr="00B85994">
        <w:rPr>
          <w:rFonts w:ascii="Garamond" w:hAnsi="Garamond" w:cs="Calibri"/>
          <w:sz w:val="24"/>
          <w:szCs w:val="24"/>
          <w:lang w:eastAsia="it-IT"/>
        </w:rPr>
        <w:t>il ______</w:t>
      </w:r>
      <w:r w:rsidR="001313D5">
        <w:rPr>
          <w:rFonts w:ascii="Garamond" w:hAnsi="Garamond" w:cs="Calibri"/>
          <w:sz w:val="24"/>
          <w:szCs w:val="24"/>
          <w:lang w:eastAsia="it-IT"/>
        </w:rPr>
        <w:t>________________________________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_______ , C.F. _</w:t>
      </w:r>
      <w:r w:rsidR="001313D5">
        <w:rPr>
          <w:rFonts w:ascii="Garamond" w:hAnsi="Garamond" w:cs="Calibri"/>
          <w:sz w:val="24"/>
          <w:szCs w:val="24"/>
          <w:lang w:eastAsia="it-IT"/>
        </w:rPr>
        <w:t>____________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____________ , nato a _______</w:t>
      </w:r>
      <w:r w:rsidR="001313D5">
        <w:rPr>
          <w:rFonts w:ascii="Garamond" w:hAnsi="Garamond" w:cs="Calibri"/>
          <w:sz w:val="24"/>
          <w:szCs w:val="24"/>
          <w:lang w:eastAsia="it-IT"/>
        </w:rPr>
        <w:t>__________ prov. _______, il 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 , residente in _________</w:t>
      </w:r>
      <w:r w:rsidR="001313D5">
        <w:rPr>
          <w:rFonts w:ascii="Garamond" w:hAnsi="Garamond" w:cs="Calibri"/>
          <w:sz w:val="24"/>
          <w:szCs w:val="24"/>
          <w:lang w:eastAsia="it-IT"/>
        </w:rPr>
        <w:t>_____________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 prov. _____ alla via ____</w:t>
      </w:r>
      <w:r w:rsidR="001313D5">
        <w:rPr>
          <w:rFonts w:ascii="Garamond" w:hAnsi="Garamond" w:cs="Calibri"/>
          <w:sz w:val="24"/>
          <w:szCs w:val="24"/>
          <w:lang w:eastAsia="it-IT"/>
        </w:rPr>
        <w:t>______________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 , n. ___,  identificato a mezzo di carta d'identità n. _______</w:t>
      </w:r>
      <w:r w:rsidR="001313D5">
        <w:rPr>
          <w:rFonts w:ascii="Garamond" w:hAnsi="Garamond" w:cs="Calibri"/>
          <w:sz w:val="24"/>
          <w:szCs w:val="24"/>
          <w:lang w:eastAsia="it-IT"/>
        </w:rPr>
        <w:t>_______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 rilasciata in data ___</w:t>
      </w:r>
      <w:r w:rsidR="001313D5">
        <w:rPr>
          <w:rFonts w:ascii="Garamond" w:hAnsi="Garamond" w:cs="Calibri"/>
          <w:sz w:val="24"/>
          <w:szCs w:val="24"/>
          <w:lang w:eastAsia="it-IT"/>
        </w:rPr>
        <w:t>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________</w:t>
      </w:r>
      <w:r w:rsidR="001313D5">
        <w:rPr>
          <w:rFonts w:ascii="Garamond" w:hAnsi="Garamond" w:cs="Calibri"/>
          <w:sz w:val="24"/>
          <w:szCs w:val="24"/>
          <w:lang w:eastAsia="it-IT"/>
        </w:rPr>
        <w:t>_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 dal _______________, </w:t>
      </w:r>
      <w:r w:rsidRPr="00B85994">
        <w:rPr>
          <w:rFonts w:ascii="Garamond" w:hAnsi="Garamond" w:cs="Calibri"/>
          <w:b/>
          <w:bCs/>
          <w:sz w:val="24"/>
          <w:szCs w:val="24"/>
          <w:lang w:eastAsia="it-IT"/>
        </w:rPr>
        <w:t>nella sua qualità di:</w:t>
      </w:r>
    </w:p>
    <w:p w14:paraId="58265418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B85994">
        <w:rPr>
          <w:rFonts w:ascii="Garamond" w:eastAsia="Calibri" w:hAnsi="Garamond" w:cs="Calibri"/>
          <w:sz w:val="24"/>
          <w:szCs w:val="24"/>
          <w:lang w:eastAsia="it-IT"/>
        </w:rPr>
        <w:t>□</w:t>
      </w:r>
      <w:r w:rsidRPr="00B85994">
        <w:rPr>
          <w:rFonts w:ascii="Garamond" w:eastAsia="Calibri" w:hAnsi="Garamond" w:cs="Calibri"/>
          <w:b/>
          <w:bCs/>
          <w:sz w:val="24"/>
          <w:szCs w:val="24"/>
          <w:lang w:eastAsia="it-IT"/>
        </w:rPr>
        <w:t xml:space="preserve"> </w:t>
      </w:r>
      <w:r w:rsidRPr="00B85994">
        <w:rPr>
          <w:rFonts w:ascii="Garamond" w:hAnsi="Garamond" w:cs="Calibri"/>
          <w:sz w:val="24"/>
          <w:szCs w:val="24"/>
          <w:lang w:eastAsia="it-IT"/>
        </w:rPr>
        <w:t>rappresentante legale</w:t>
      </w:r>
    </w:p>
    <w:p w14:paraId="5175037B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eastAsia="Calibri" w:hAnsi="Garamond" w:cs="Calibri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  <w:t>oppure</w:t>
      </w:r>
    </w:p>
    <w:p w14:paraId="11137747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B85994">
        <w:rPr>
          <w:rFonts w:ascii="Garamond" w:eastAsia="Calibri" w:hAnsi="Garamond" w:cs="Calibri"/>
          <w:sz w:val="24"/>
          <w:szCs w:val="24"/>
          <w:lang w:eastAsia="it-IT"/>
        </w:rPr>
        <w:t xml:space="preserve">□ 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procuratore, </w:t>
      </w:r>
      <w:r w:rsidRPr="00B85994">
        <w:rPr>
          <w:rFonts w:ascii="Garamond" w:hAnsi="Garamond" w:cs="Calibri"/>
          <w:iCs/>
          <w:sz w:val="24"/>
          <w:szCs w:val="24"/>
          <w:lang w:eastAsia="it-IT"/>
        </w:rPr>
        <w:t>giusta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 procura _____</w:t>
      </w:r>
      <w:r w:rsidR="00FD7212">
        <w:rPr>
          <w:rFonts w:ascii="Garamond" w:hAnsi="Garamond" w:cs="Calibri"/>
          <w:sz w:val="24"/>
          <w:szCs w:val="24"/>
          <w:lang w:eastAsia="it-IT"/>
        </w:rPr>
        <w:t>_____</w:t>
      </w:r>
      <w:r w:rsidRPr="00B85994">
        <w:rPr>
          <w:rFonts w:ascii="Garamond" w:hAnsi="Garamond" w:cs="Calibri"/>
          <w:sz w:val="24"/>
          <w:szCs w:val="24"/>
          <w:lang w:eastAsia="it-IT"/>
        </w:rPr>
        <w:t>_</w:t>
      </w:r>
      <w:r w:rsidR="001313D5">
        <w:rPr>
          <w:rFonts w:ascii="Garamond" w:hAnsi="Garamond" w:cs="Calibri"/>
          <w:sz w:val="24"/>
          <w:szCs w:val="24"/>
          <w:lang w:eastAsia="it-IT"/>
        </w:rPr>
        <w:t>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____________</w:t>
      </w:r>
      <w:r w:rsidR="001313D5">
        <w:rPr>
          <w:rFonts w:ascii="Garamond" w:hAnsi="Garamond" w:cs="Calibri"/>
          <w:sz w:val="24"/>
          <w:szCs w:val="24"/>
          <w:lang w:eastAsia="it-IT"/>
        </w:rPr>
        <w:t>;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 </w:t>
      </w:r>
    </w:p>
    <w:p w14:paraId="32D3A05B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eastAsia="Calibri" w:hAnsi="Garamond" w:cs="Calibri"/>
          <w:color w:val="auto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  <w:t>oppure</w:t>
      </w:r>
    </w:p>
    <w:p w14:paraId="7BBB9A6C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B85994">
        <w:rPr>
          <w:rFonts w:ascii="Garamond" w:eastAsia="Calibri" w:hAnsi="Garamond" w:cs="Calibri"/>
          <w:color w:val="auto"/>
          <w:sz w:val="24"/>
          <w:szCs w:val="24"/>
          <w:lang w:eastAsia="it-IT"/>
        </w:rPr>
        <w:t xml:space="preserve">□ </w:t>
      </w:r>
      <w:r w:rsidRPr="00B85994">
        <w:rPr>
          <w:rFonts w:ascii="Garamond" w:hAnsi="Garamond" w:cs="Calibri"/>
          <w:color w:val="auto"/>
          <w:sz w:val="24"/>
          <w:szCs w:val="24"/>
          <w:lang w:eastAsia="it-IT"/>
        </w:rPr>
        <w:t>direttore tecnico</w:t>
      </w:r>
    </w:p>
    <w:p w14:paraId="6720197E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eastAsia="Calibri" w:hAnsi="Garamond" w:cs="Calibri"/>
          <w:i/>
          <w:iCs/>
          <w:color w:val="auto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  <w:t>oppure</w:t>
      </w:r>
    </w:p>
    <w:p w14:paraId="557EE524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/>
          <w:sz w:val="24"/>
          <w:szCs w:val="24"/>
        </w:rPr>
      </w:pPr>
      <w:r w:rsidRPr="00B85994">
        <w:rPr>
          <w:rFonts w:ascii="Garamond" w:eastAsia="Calibri" w:hAnsi="Garamond" w:cs="Calibri"/>
          <w:i/>
          <w:iCs/>
          <w:color w:val="auto"/>
          <w:sz w:val="24"/>
          <w:szCs w:val="24"/>
          <w:lang w:eastAsia="it-IT"/>
        </w:rPr>
        <w:t xml:space="preserve">□ </w:t>
      </w:r>
      <w:r w:rsidRPr="00B85994">
        <w:rPr>
          <w:rFonts w:ascii="Garamond" w:hAnsi="Garamond" w:cs="Calibri"/>
          <w:color w:val="auto"/>
          <w:sz w:val="24"/>
          <w:szCs w:val="24"/>
          <w:lang w:eastAsia="it-IT"/>
        </w:rPr>
        <w:t xml:space="preserve">soggetto in possesso di </w:t>
      </w:r>
      <w:r w:rsidRPr="00B85994">
        <w:rPr>
          <w:rFonts w:ascii="Garamond" w:hAnsi="Garamond" w:cs="Calibri"/>
          <w:sz w:val="24"/>
          <w:szCs w:val="24"/>
          <w:lang w:eastAsia="it-IT"/>
        </w:rPr>
        <w:t xml:space="preserve">apposita delega munita di </w:t>
      </w:r>
      <w:r w:rsidRPr="00B85994">
        <w:rPr>
          <w:rFonts w:ascii="Garamond" w:hAnsi="Garamond" w:cs="Calibri"/>
          <w:sz w:val="24"/>
          <w:szCs w:val="24"/>
        </w:rPr>
        <w:t>copia del documento di identità del delegante ___________</w:t>
      </w:r>
      <w:r w:rsidR="001313D5">
        <w:rPr>
          <w:rFonts w:ascii="Garamond" w:hAnsi="Garamond" w:cs="Calibri"/>
          <w:sz w:val="24"/>
          <w:szCs w:val="24"/>
        </w:rPr>
        <w:t>__________</w:t>
      </w:r>
      <w:r w:rsidR="00FD7212">
        <w:rPr>
          <w:rFonts w:ascii="Garamond" w:hAnsi="Garamond" w:cs="Calibri"/>
          <w:sz w:val="24"/>
          <w:szCs w:val="24"/>
        </w:rPr>
        <w:t>__</w:t>
      </w:r>
      <w:r w:rsidR="001313D5">
        <w:rPr>
          <w:rFonts w:ascii="Garamond" w:hAnsi="Garamond" w:cs="Calibri"/>
          <w:sz w:val="24"/>
          <w:szCs w:val="24"/>
        </w:rPr>
        <w:t>______</w:t>
      </w:r>
      <w:r w:rsidRPr="00B85994">
        <w:rPr>
          <w:rFonts w:ascii="Garamond" w:hAnsi="Garamond" w:cs="Calibri"/>
          <w:sz w:val="24"/>
          <w:szCs w:val="24"/>
        </w:rPr>
        <w:t>_</w:t>
      </w:r>
    </w:p>
    <w:p w14:paraId="00298547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/>
          <w:sz w:val="24"/>
          <w:szCs w:val="24"/>
        </w:rPr>
      </w:pPr>
    </w:p>
    <w:p w14:paraId="53EA972F" w14:textId="77777777" w:rsidR="00560985" w:rsidRPr="00B85994" w:rsidRDefault="00560985" w:rsidP="00FD7212">
      <w:pPr>
        <w:pStyle w:val="Corpotesto1"/>
        <w:spacing w:line="360" w:lineRule="auto"/>
        <w:ind w:left="360"/>
        <w:rPr>
          <w:rFonts w:ascii="Garamond" w:hAnsi="Garamond"/>
          <w:sz w:val="24"/>
          <w:szCs w:val="24"/>
        </w:rPr>
      </w:pPr>
      <w:r w:rsidRPr="00B85994">
        <w:rPr>
          <w:rFonts w:ascii="Garamond" w:hAnsi="Garamond" w:cs="Calibri"/>
          <w:sz w:val="24"/>
          <w:szCs w:val="24"/>
        </w:rPr>
        <w:t>dell'operatore economico ___________</w:t>
      </w:r>
      <w:r w:rsidR="00180A75">
        <w:rPr>
          <w:rFonts w:ascii="Garamond" w:hAnsi="Garamond" w:cs="Calibri"/>
          <w:sz w:val="24"/>
          <w:szCs w:val="24"/>
        </w:rPr>
        <w:t>_______________</w:t>
      </w:r>
      <w:r w:rsidRPr="00B85994">
        <w:rPr>
          <w:rFonts w:ascii="Garamond" w:hAnsi="Garamond" w:cs="Calibri"/>
          <w:sz w:val="24"/>
          <w:szCs w:val="24"/>
        </w:rPr>
        <w:t>__</w:t>
      </w:r>
      <w:r w:rsidR="001313D5">
        <w:rPr>
          <w:rFonts w:ascii="Garamond" w:hAnsi="Garamond" w:cs="Calibri"/>
          <w:sz w:val="24"/>
          <w:szCs w:val="24"/>
        </w:rPr>
        <w:t>____________________</w:t>
      </w:r>
      <w:r w:rsidRPr="00B85994">
        <w:rPr>
          <w:rFonts w:ascii="Garamond" w:hAnsi="Garamond" w:cs="Calibri"/>
          <w:sz w:val="24"/>
          <w:szCs w:val="24"/>
        </w:rPr>
        <w:t>___, C.F. e P.</w:t>
      </w:r>
      <w:r w:rsidR="001313D5">
        <w:rPr>
          <w:rFonts w:ascii="Garamond" w:hAnsi="Garamond" w:cs="Calibri"/>
          <w:sz w:val="24"/>
          <w:szCs w:val="24"/>
        </w:rPr>
        <w:t xml:space="preserve"> </w:t>
      </w:r>
      <w:r w:rsidRPr="00B85994">
        <w:rPr>
          <w:rFonts w:ascii="Garamond" w:hAnsi="Garamond" w:cs="Calibri"/>
          <w:sz w:val="24"/>
          <w:szCs w:val="24"/>
        </w:rPr>
        <w:t>IVA ____________</w:t>
      </w:r>
      <w:r w:rsidR="001313D5">
        <w:rPr>
          <w:rFonts w:ascii="Garamond" w:hAnsi="Garamond" w:cs="Calibri"/>
          <w:sz w:val="24"/>
          <w:szCs w:val="24"/>
        </w:rPr>
        <w:t>___________________</w:t>
      </w:r>
      <w:r w:rsidRPr="00B85994">
        <w:rPr>
          <w:rFonts w:ascii="Garamond" w:hAnsi="Garamond" w:cs="Calibri"/>
          <w:sz w:val="24"/>
          <w:szCs w:val="24"/>
        </w:rPr>
        <w:t>, corrente in ___</w:t>
      </w:r>
      <w:r w:rsidR="001313D5">
        <w:rPr>
          <w:rFonts w:ascii="Garamond" w:hAnsi="Garamond" w:cs="Calibri"/>
          <w:sz w:val="24"/>
          <w:szCs w:val="24"/>
        </w:rPr>
        <w:t>_________</w:t>
      </w:r>
      <w:r w:rsidRPr="00B85994">
        <w:rPr>
          <w:rFonts w:ascii="Garamond" w:hAnsi="Garamond" w:cs="Calibri"/>
          <w:sz w:val="24"/>
          <w:szCs w:val="24"/>
        </w:rPr>
        <w:t>_____</w:t>
      </w:r>
      <w:r w:rsidR="001313D5">
        <w:rPr>
          <w:rFonts w:ascii="Garamond" w:hAnsi="Garamond" w:cs="Calibri"/>
          <w:sz w:val="24"/>
          <w:szCs w:val="24"/>
        </w:rPr>
        <w:t>__</w:t>
      </w:r>
      <w:r w:rsidRPr="00B85994">
        <w:rPr>
          <w:rFonts w:ascii="Garamond" w:hAnsi="Garamond" w:cs="Calibri"/>
          <w:sz w:val="24"/>
          <w:szCs w:val="24"/>
        </w:rPr>
        <w:t>_____ prov (_</w:t>
      </w:r>
      <w:r w:rsidR="001313D5">
        <w:rPr>
          <w:rFonts w:ascii="Garamond" w:hAnsi="Garamond" w:cs="Calibri"/>
          <w:sz w:val="24"/>
          <w:szCs w:val="24"/>
        </w:rPr>
        <w:t>__</w:t>
      </w:r>
      <w:r w:rsidRPr="00B85994">
        <w:rPr>
          <w:rFonts w:ascii="Garamond" w:hAnsi="Garamond" w:cs="Calibri"/>
          <w:sz w:val="24"/>
          <w:szCs w:val="24"/>
        </w:rPr>
        <w:t>_), alla via ________</w:t>
      </w:r>
      <w:r w:rsidR="00FD7212">
        <w:rPr>
          <w:rFonts w:ascii="Garamond" w:hAnsi="Garamond" w:cs="Calibri"/>
          <w:sz w:val="24"/>
          <w:szCs w:val="24"/>
        </w:rPr>
        <w:t>______</w:t>
      </w:r>
      <w:r w:rsidRPr="00B85994">
        <w:rPr>
          <w:rFonts w:ascii="Garamond" w:hAnsi="Garamond" w:cs="Calibri"/>
          <w:sz w:val="24"/>
          <w:szCs w:val="24"/>
        </w:rPr>
        <w:t>___</w:t>
      </w:r>
      <w:r w:rsidR="001313D5">
        <w:rPr>
          <w:rFonts w:ascii="Garamond" w:hAnsi="Garamond" w:cs="Calibri"/>
          <w:sz w:val="24"/>
          <w:szCs w:val="24"/>
        </w:rPr>
        <w:t>_________</w:t>
      </w:r>
      <w:r w:rsidRPr="00B85994">
        <w:rPr>
          <w:rFonts w:ascii="Garamond" w:hAnsi="Garamond" w:cs="Calibri"/>
          <w:sz w:val="24"/>
          <w:szCs w:val="24"/>
        </w:rPr>
        <w:t>___ n. _____________</w:t>
      </w:r>
      <w:r w:rsidR="00FD7212">
        <w:rPr>
          <w:rFonts w:ascii="Garamond" w:hAnsi="Garamond"/>
          <w:sz w:val="24"/>
          <w:szCs w:val="24"/>
        </w:rPr>
        <w:t xml:space="preserve"> </w:t>
      </w:r>
      <w:r w:rsidRPr="00B85994">
        <w:rPr>
          <w:rFonts w:ascii="Garamond" w:hAnsi="Garamond" w:cs="Calibri"/>
          <w:sz w:val="24"/>
          <w:szCs w:val="24"/>
          <w:lang w:eastAsia="hi-IN" w:bidi="hi-IN"/>
        </w:rPr>
        <w:t xml:space="preserve">che intende partecipare alla procedura di cui in oggetto come </w:t>
      </w:r>
      <w:r w:rsidR="00FD7212">
        <w:rPr>
          <w:rFonts w:ascii="Garamond" w:hAnsi="Garamond" w:cs="Calibri"/>
          <w:sz w:val="24"/>
          <w:szCs w:val="24"/>
          <w:lang w:eastAsia="hi-IN" w:bidi="hi-IN"/>
        </w:rPr>
        <w:t xml:space="preserve"> </w:t>
      </w:r>
      <w:r w:rsidRPr="00B85994">
        <w:rPr>
          <w:rFonts w:ascii="Garamond" w:hAnsi="Garamond" w:cs="Calibri"/>
          <w:sz w:val="24"/>
          <w:szCs w:val="24"/>
          <w:lang w:eastAsia="hi-IN" w:bidi="hi-IN"/>
        </w:rPr>
        <w:t>________</w:t>
      </w:r>
      <w:r w:rsidR="001313D5">
        <w:rPr>
          <w:rFonts w:ascii="Garamond" w:hAnsi="Garamond" w:cs="Calibri"/>
          <w:sz w:val="24"/>
          <w:szCs w:val="24"/>
          <w:lang w:eastAsia="hi-IN" w:bidi="hi-IN"/>
        </w:rPr>
        <w:t>_______</w:t>
      </w:r>
      <w:r w:rsidR="00180A75">
        <w:rPr>
          <w:rFonts w:ascii="Garamond" w:hAnsi="Garamond" w:cs="Calibri"/>
          <w:sz w:val="24"/>
          <w:szCs w:val="24"/>
          <w:lang w:eastAsia="hi-IN" w:bidi="hi-IN"/>
        </w:rPr>
        <w:t>_</w:t>
      </w:r>
      <w:r w:rsidR="00FD7212">
        <w:rPr>
          <w:rFonts w:ascii="Garamond" w:hAnsi="Garamond" w:cs="Calibri"/>
          <w:sz w:val="24"/>
          <w:szCs w:val="24"/>
          <w:lang w:eastAsia="hi-IN" w:bidi="hi-IN"/>
        </w:rPr>
        <w:t>____________________________</w:t>
      </w:r>
      <w:r w:rsidRPr="00B85994">
        <w:rPr>
          <w:rFonts w:ascii="Garamond" w:hAnsi="Garamond" w:cs="Calibri"/>
          <w:sz w:val="24"/>
          <w:szCs w:val="24"/>
          <w:lang w:eastAsia="hi-IN" w:bidi="hi-IN"/>
        </w:rPr>
        <w:t>___</w:t>
      </w:r>
    </w:p>
    <w:p w14:paraId="69B6CE39" w14:textId="77777777" w:rsidR="00560985" w:rsidRPr="00B85994" w:rsidRDefault="00560985" w:rsidP="00180A75">
      <w:pPr>
        <w:pStyle w:val="Corpotesto1"/>
        <w:spacing w:line="240" w:lineRule="auto"/>
        <w:ind w:left="360"/>
        <w:rPr>
          <w:rFonts w:ascii="Garamond" w:hAnsi="Garamond"/>
          <w:sz w:val="24"/>
          <w:szCs w:val="24"/>
        </w:rPr>
      </w:pPr>
    </w:p>
    <w:p w14:paraId="25125B5E" w14:textId="11D02E3C" w:rsidR="00B85994" w:rsidRDefault="00560985" w:rsidP="00B85994">
      <w:pPr>
        <w:pStyle w:val="Corpotesto1"/>
        <w:spacing w:line="240" w:lineRule="auto"/>
        <w:ind w:left="360"/>
        <w:jc w:val="center"/>
        <w:rPr>
          <w:rFonts w:ascii="Garamond" w:hAnsi="Garamond" w:cs="Calibri"/>
          <w:b/>
          <w:bCs/>
          <w:color w:val="auto"/>
          <w:sz w:val="24"/>
          <w:szCs w:val="24"/>
        </w:rPr>
      </w:pPr>
      <w:r w:rsidRPr="00DF2CCF">
        <w:rPr>
          <w:rFonts w:ascii="Garamond" w:hAnsi="Garamond" w:cs="Calibri"/>
          <w:b/>
          <w:bCs/>
          <w:color w:val="auto"/>
          <w:sz w:val="24"/>
          <w:szCs w:val="24"/>
        </w:rPr>
        <w:t>HA EFFETTUATO IL SOPRALLUOGO OBBLIGATORIO PREVISTO DALL’ART. 11 DEL DISCIPLINARE DI GARA</w:t>
      </w:r>
      <w:r w:rsidR="00B85994" w:rsidRPr="00403BED">
        <w:rPr>
          <w:rFonts w:ascii="Garamond" w:hAnsi="Garamond" w:cs="Calibri"/>
          <w:b/>
          <w:bCs/>
          <w:color w:val="auto"/>
          <w:sz w:val="24"/>
          <w:szCs w:val="24"/>
        </w:rPr>
        <w:t xml:space="preserve"> </w:t>
      </w:r>
    </w:p>
    <w:p w14:paraId="403BFF14" w14:textId="77777777" w:rsidR="0092450E" w:rsidRPr="00403BED" w:rsidRDefault="0092450E" w:rsidP="00B85994">
      <w:pPr>
        <w:pStyle w:val="Corpotesto1"/>
        <w:spacing w:line="240" w:lineRule="auto"/>
        <w:ind w:left="360"/>
        <w:jc w:val="center"/>
        <w:rPr>
          <w:rFonts w:ascii="Garamond" w:hAnsi="Garamond" w:cs="Calibri"/>
          <w:b/>
          <w:bCs/>
          <w:color w:val="auto"/>
          <w:sz w:val="24"/>
          <w:szCs w:val="24"/>
        </w:rPr>
      </w:pPr>
    </w:p>
    <w:p w14:paraId="4C47E5E3" w14:textId="5D86A9F9" w:rsidR="00B85994" w:rsidRPr="00FD7212" w:rsidRDefault="00B85994" w:rsidP="0092450E">
      <w:pPr>
        <w:pStyle w:val="Corpotesto1"/>
        <w:spacing w:after="120" w:line="240" w:lineRule="auto"/>
        <w:ind w:left="357"/>
        <w:rPr>
          <w:rFonts w:ascii="Garamond" w:hAnsi="Garamond" w:cs="Calibri"/>
          <w:bCs/>
          <w:sz w:val="24"/>
          <w:szCs w:val="24"/>
        </w:rPr>
      </w:pPr>
      <w:r w:rsidRPr="00B85994">
        <w:rPr>
          <w:rFonts w:ascii="Garamond" w:hAnsi="Garamond" w:cs="Calibri"/>
          <w:bCs/>
          <w:sz w:val="24"/>
          <w:szCs w:val="24"/>
        </w:rPr>
        <w:t xml:space="preserve">per l’affidamento </w:t>
      </w:r>
      <w:r w:rsidR="009A16A6">
        <w:rPr>
          <w:rFonts w:ascii="Garamond" w:hAnsi="Garamond" w:cs="Calibri"/>
          <w:bCs/>
          <w:sz w:val="24"/>
          <w:szCs w:val="24"/>
        </w:rPr>
        <w:t xml:space="preserve">dei lavori </w:t>
      </w:r>
      <w:r w:rsidR="0092450E" w:rsidRPr="0092450E">
        <w:rPr>
          <w:rFonts w:ascii="Garamond" w:hAnsi="Garamond" w:cs="Calibri"/>
          <w:b/>
          <w:i/>
          <w:iCs/>
          <w:sz w:val="24"/>
          <w:szCs w:val="24"/>
        </w:rPr>
        <w:t xml:space="preserve">“PER LA DISTRIBUZIONE REGOLAMENTATA ED AUTOMATIZZATA DI ACQUA, CON TELECONTROLLO, NELL'AMBITO DEI DISTRETTI IRRIGUI CONSORTILI. CIG </w:t>
      </w:r>
      <w:r w:rsidR="00A76CBE" w:rsidRPr="00A76CBE">
        <w:rPr>
          <w:rFonts w:ascii="Garamond" w:hAnsi="Garamond" w:cs="Calibri"/>
          <w:b/>
          <w:i/>
          <w:iCs/>
          <w:sz w:val="24"/>
          <w:szCs w:val="24"/>
        </w:rPr>
        <w:t xml:space="preserve">8945796066 </w:t>
      </w:r>
      <w:r w:rsidR="0092450E" w:rsidRPr="0092450E">
        <w:rPr>
          <w:rFonts w:ascii="Garamond" w:hAnsi="Garamond" w:cs="Calibri"/>
          <w:b/>
          <w:i/>
          <w:iCs/>
          <w:sz w:val="24"/>
          <w:szCs w:val="24"/>
        </w:rPr>
        <w:t>CUP E23G14001120001”</w:t>
      </w:r>
      <w:r w:rsidR="0092450E">
        <w:rPr>
          <w:rFonts w:ascii="Garamond" w:hAnsi="Garamond" w:cs="Calibri"/>
          <w:bCs/>
          <w:sz w:val="24"/>
          <w:szCs w:val="24"/>
        </w:rPr>
        <w:t xml:space="preserve"> </w:t>
      </w:r>
      <w:r w:rsidR="00AA3C59">
        <w:rPr>
          <w:rFonts w:ascii="Garamond" w:hAnsi="Garamond" w:cs="Calibri"/>
          <w:bCs/>
          <w:sz w:val="24"/>
          <w:szCs w:val="24"/>
        </w:rPr>
        <w:t>e</w:t>
      </w:r>
      <w:r w:rsidR="00560985" w:rsidRPr="00B85994">
        <w:rPr>
          <w:rFonts w:ascii="Garamond" w:hAnsi="Garamond" w:cs="Calibri"/>
          <w:bCs/>
          <w:sz w:val="24"/>
          <w:szCs w:val="24"/>
        </w:rPr>
        <w:t xml:space="preserve"> </w:t>
      </w:r>
      <w:r w:rsidR="00560985" w:rsidRPr="00B85994">
        <w:rPr>
          <w:rFonts w:ascii="Garamond" w:hAnsi="Garamond" w:cs="Calibri"/>
          <w:bCs/>
          <w:color w:val="auto"/>
          <w:sz w:val="24"/>
          <w:szCs w:val="24"/>
        </w:rPr>
        <w:t>che:</w:t>
      </w:r>
    </w:p>
    <w:p w14:paraId="7D4B0CE7" w14:textId="77777777" w:rsidR="00B85994" w:rsidRDefault="00560985" w:rsidP="0092450E">
      <w:pPr>
        <w:pStyle w:val="Corpotesto1"/>
        <w:numPr>
          <w:ilvl w:val="0"/>
          <w:numId w:val="4"/>
        </w:numPr>
        <w:spacing w:after="120" w:line="240" w:lineRule="auto"/>
        <w:rPr>
          <w:rFonts w:ascii="Garamond" w:hAnsi="Garamond" w:cs="Calibri"/>
          <w:color w:val="auto"/>
          <w:sz w:val="24"/>
          <w:szCs w:val="24"/>
        </w:rPr>
      </w:pPr>
      <w:r w:rsidRPr="00B85994">
        <w:rPr>
          <w:rFonts w:ascii="Garamond" w:hAnsi="Garamond" w:cs="Calibri"/>
          <w:color w:val="auto"/>
          <w:sz w:val="24"/>
          <w:szCs w:val="24"/>
        </w:rPr>
        <w:t>le operazioni di sopralluogo sono state effettuate da persona abilitata a rappresentare l’operatore economico;</w:t>
      </w:r>
    </w:p>
    <w:p w14:paraId="433AF925" w14:textId="3F4C28A6" w:rsidR="00B85994" w:rsidRDefault="00560985" w:rsidP="0092450E">
      <w:pPr>
        <w:pStyle w:val="Corpotesto1"/>
        <w:numPr>
          <w:ilvl w:val="0"/>
          <w:numId w:val="4"/>
        </w:numPr>
        <w:spacing w:after="120" w:line="240" w:lineRule="auto"/>
        <w:rPr>
          <w:rFonts w:ascii="Garamond" w:hAnsi="Garamond" w:cs="Calibri"/>
          <w:color w:val="auto"/>
          <w:sz w:val="24"/>
          <w:szCs w:val="24"/>
        </w:rPr>
      </w:pPr>
      <w:r w:rsidRPr="00403BED">
        <w:rPr>
          <w:rFonts w:ascii="Garamond" w:hAnsi="Garamond" w:cs="Calibri"/>
          <w:color w:val="auto"/>
          <w:sz w:val="24"/>
          <w:szCs w:val="24"/>
        </w:rPr>
        <w:t xml:space="preserve">le operazioni di sopralluogo sono state effettuate alla presenza del responsabile unico del procedimento </w:t>
      </w:r>
      <w:r w:rsidR="009A16A6">
        <w:rPr>
          <w:rFonts w:ascii="Garamond" w:hAnsi="Garamond" w:cs="Calibri"/>
          <w:color w:val="auto"/>
          <w:sz w:val="24"/>
          <w:szCs w:val="24"/>
        </w:rPr>
        <w:t>/ del</w:t>
      </w:r>
      <w:r w:rsidR="0091147D" w:rsidRPr="00403BED">
        <w:rPr>
          <w:rFonts w:ascii="Garamond" w:hAnsi="Garamond" w:cs="Calibri"/>
          <w:color w:val="auto"/>
          <w:sz w:val="24"/>
          <w:szCs w:val="24"/>
        </w:rPr>
        <w:t xml:space="preserve"> suo delegato </w:t>
      </w:r>
      <w:r w:rsidRPr="00403BED">
        <w:rPr>
          <w:rFonts w:ascii="Garamond" w:hAnsi="Garamond" w:cs="Calibri"/>
          <w:color w:val="auto"/>
          <w:sz w:val="24"/>
          <w:szCs w:val="24"/>
        </w:rPr>
        <w:t>_____</w:t>
      </w:r>
      <w:r w:rsidR="001313D5" w:rsidRPr="00403BED">
        <w:rPr>
          <w:rFonts w:ascii="Garamond" w:hAnsi="Garamond" w:cs="Calibri"/>
          <w:color w:val="auto"/>
          <w:sz w:val="24"/>
          <w:szCs w:val="24"/>
        </w:rPr>
        <w:t>___________</w:t>
      </w:r>
      <w:r w:rsidRPr="00403BED">
        <w:rPr>
          <w:rFonts w:ascii="Garamond" w:hAnsi="Garamond" w:cs="Calibri"/>
          <w:color w:val="auto"/>
          <w:sz w:val="24"/>
          <w:szCs w:val="24"/>
        </w:rPr>
        <w:t>_</w:t>
      </w:r>
      <w:r w:rsidR="001313D5" w:rsidRPr="00403BED">
        <w:rPr>
          <w:rFonts w:ascii="Garamond" w:hAnsi="Garamond" w:cs="Calibri"/>
          <w:color w:val="auto"/>
          <w:sz w:val="24"/>
          <w:szCs w:val="24"/>
        </w:rPr>
        <w:t>__</w:t>
      </w:r>
      <w:r w:rsidRPr="00403BED">
        <w:rPr>
          <w:rFonts w:ascii="Garamond" w:hAnsi="Garamond" w:cs="Calibri"/>
          <w:color w:val="auto"/>
          <w:sz w:val="24"/>
          <w:szCs w:val="24"/>
        </w:rPr>
        <w:t>__________</w:t>
      </w:r>
      <w:r w:rsidR="00AA3C59" w:rsidRPr="00403BED">
        <w:rPr>
          <w:rFonts w:ascii="Garamond" w:hAnsi="Garamond" w:cs="Calibri"/>
          <w:color w:val="auto"/>
          <w:sz w:val="24"/>
          <w:szCs w:val="24"/>
        </w:rPr>
        <w:t>_</w:t>
      </w:r>
      <w:r w:rsidR="00AA3C59" w:rsidRPr="00B85994">
        <w:rPr>
          <w:rFonts w:ascii="Garamond" w:hAnsi="Garamond" w:cs="Calibri"/>
          <w:color w:val="auto"/>
          <w:sz w:val="24"/>
          <w:szCs w:val="24"/>
        </w:rPr>
        <w:t>;</w:t>
      </w:r>
      <w:r w:rsidRPr="00B85994">
        <w:rPr>
          <w:rFonts w:ascii="Garamond" w:hAnsi="Garamond" w:cs="Calibri"/>
          <w:color w:val="auto"/>
          <w:sz w:val="24"/>
          <w:szCs w:val="24"/>
        </w:rPr>
        <w:t xml:space="preserve"> </w:t>
      </w:r>
    </w:p>
    <w:p w14:paraId="4874EAC4" w14:textId="77777777" w:rsidR="00B85994" w:rsidRPr="00403BED" w:rsidRDefault="00560985" w:rsidP="0092450E">
      <w:pPr>
        <w:pStyle w:val="Corpotesto1"/>
        <w:numPr>
          <w:ilvl w:val="0"/>
          <w:numId w:val="4"/>
        </w:numPr>
        <w:spacing w:after="120" w:line="240" w:lineRule="auto"/>
        <w:rPr>
          <w:rFonts w:ascii="Garamond" w:hAnsi="Garamond" w:cs="Calibri"/>
          <w:color w:val="auto"/>
          <w:sz w:val="24"/>
          <w:szCs w:val="24"/>
        </w:rPr>
      </w:pPr>
      <w:r w:rsidRPr="00403BED">
        <w:rPr>
          <w:rFonts w:ascii="Garamond" w:hAnsi="Garamond" w:cs="Calibri"/>
          <w:color w:val="auto"/>
          <w:sz w:val="24"/>
          <w:szCs w:val="24"/>
        </w:rPr>
        <w:t>durante le operazioni di sopralluogo è stata presa visione delle aree interessate dai lavori oggetto di appalto</w:t>
      </w:r>
      <w:r w:rsidR="00BE205A" w:rsidRPr="00403BED">
        <w:rPr>
          <w:rFonts w:ascii="Garamond" w:hAnsi="Garamond" w:cs="Calibri"/>
          <w:color w:val="auto"/>
          <w:sz w:val="24"/>
          <w:szCs w:val="24"/>
        </w:rPr>
        <w:t xml:space="preserve">, </w:t>
      </w:r>
      <w:r w:rsidR="00FD7212" w:rsidRPr="00403BED">
        <w:rPr>
          <w:rFonts w:ascii="Garamond" w:hAnsi="Garamond" w:cs="Calibri"/>
          <w:color w:val="auto"/>
          <w:sz w:val="24"/>
          <w:szCs w:val="24"/>
        </w:rPr>
        <w:t>esaminati gli elaborati progettuali</w:t>
      </w:r>
      <w:r w:rsidR="00BE205A" w:rsidRPr="00403BED">
        <w:rPr>
          <w:rFonts w:ascii="Garamond" w:hAnsi="Garamond" w:cs="Calibri"/>
          <w:color w:val="auto"/>
          <w:sz w:val="24"/>
          <w:szCs w:val="24"/>
        </w:rPr>
        <w:t xml:space="preserve"> e preso conoscenza </w:t>
      </w:r>
      <w:r w:rsidR="00FD7212" w:rsidRPr="00403BED">
        <w:rPr>
          <w:rFonts w:ascii="Garamond" w:hAnsi="Garamond" w:cs="Calibri"/>
          <w:color w:val="auto"/>
          <w:sz w:val="24"/>
          <w:szCs w:val="24"/>
        </w:rPr>
        <w:t>del Capitolato Speciale d'Appalto che disciplina l'esecuzione dei lavori</w:t>
      </w:r>
      <w:r w:rsidRPr="00403BED">
        <w:rPr>
          <w:rFonts w:ascii="Garamond" w:hAnsi="Garamond" w:cs="Calibri"/>
          <w:color w:val="auto"/>
          <w:sz w:val="24"/>
          <w:szCs w:val="24"/>
        </w:rPr>
        <w:t>;</w:t>
      </w:r>
    </w:p>
    <w:p w14:paraId="485F3160" w14:textId="77777777" w:rsidR="00560985" w:rsidRPr="00403BED" w:rsidRDefault="00560985" w:rsidP="0092450E">
      <w:pPr>
        <w:pStyle w:val="Corpotesto1"/>
        <w:numPr>
          <w:ilvl w:val="0"/>
          <w:numId w:val="4"/>
        </w:numPr>
        <w:spacing w:after="120" w:line="240" w:lineRule="auto"/>
        <w:rPr>
          <w:rFonts w:ascii="Garamond" w:hAnsi="Garamond" w:cs="Calibri"/>
          <w:color w:val="auto"/>
          <w:sz w:val="24"/>
          <w:szCs w:val="24"/>
        </w:rPr>
      </w:pPr>
      <w:r w:rsidRPr="00403BED">
        <w:rPr>
          <w:rFonts w:ascii="Garamond" w:hAnsi="Garamond" w:cs="Calibri"/>
          <w:color w:val="auto"/>
          <w:sz w:val="24"/>
          <w:szCs w:val="24"/>
          <w:lang w:eastAsia="it-IT"/>
        </w:rPr>
        <w:t>l’operatore economico</w:t>
      </w:r>
      <w:r w:rsidR="00180A75" w:rsidRPr="00403BED">
        <w:rPr>
          <w:rFonts w:ascii="Garamond" w:hAnsi="Garamond" w:cs="Calibri"/>
          <w:color w:val="auto"/>
          <w:sz w:val="24"/>
          <w:szCs w:val="24"/>
          <w:lang w:eastAsia="it-IT"/>
        </w:rPr>
        <w:t>,</w:t>
      </w:r>
      <w:r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 </w:t>
      </w:r>
      <w:r w:rsidR="00BE205A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sulla base di quanto constatato nel sopralluogo e dall'esame della suindicata documentazione, </w:t>
      </w:r>
      <w:r w:rsidR="00C17DB6" w:rsidRPr="00403BED">
        <w:rPr>
          <w:rFonts w:ascii="Garamond" w:hAnsi="Garamond" w:cs="Calibri"/>
          <w:color w:val="auto"/>
          <w:sz w:val="24"/>
          <w:szCs w:val="24"/>
          <w:lang w:eastAsia="it-IT"/>
        </w:rPr>
        <w:t>presa conoscenza</w:t>
      </w:r>
      <w:r w:rsidR="00BE205A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 di tutte le circostanze generali e particolari</w:t>
      </w:r>
      <w:r w:rsidR="00C17DB6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 che possono influire sull'esecuzione dell'appalto</w:t>
      </w:r>
      <w:r w:rsidR="00180A75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, </w:t>
      </w:r>
      <w:r w:rsidR="00E1494A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ritiene le </w:t>
      </w:r>
      <w:r w:rsidR="0091147D" w:rsidRPr="00403BED">
        <w:rPr>
          <w:rFonts w:ascii="Garamond" w:hAnsi="Garamond" w:cs="Calibri"/>
          <w:color w:val="auto"/>
          <w:sz w:val="24"/>
          <w:szCs w:val="24"/>
          <w:lang w:eastAsia="it-IT"/>
        </w:rPr>
        <w:t>stesse</w:t>
      </w:r>
      <w:r w:rsidR="00E1494A" w:rsidRPr="00403BED">
        <w:rPr>
          <w:rFonts w:ascii="Garamond" w:hAnsi="Garamond" w:cs="Calibri"/>
          <w:color w:val="auto"/>
          <w:sz w:val="24"/>
          <w:szCs w:val="24"/>
          <w:lang w:eastAsia="it-IT"/>
        </w:rPr>
        <w:t xml:space="preserve"> tali da consentire la presentazione dell'offerta e </w:t>
      </w:r>
      <w:r w:rsidRPr="00403BED">
        <w:rPr>
          <w:rFonts w:ascii="Garamond" w:hAnsi="Garamond" w:cs="Calibri"/>
          <w:color w:val="auto"/>
          <w:sz w:val="24"/>
          <w:szCs w:val="24"/>
          <w:lang w:eastAsia="it-IT"/>
        </w:rPr>
        <w:t>rinuncia ad ogni e qualsiasi pretesa futura eventualmente attribuibile a carente conoscenza dello stato dei luoghi.</w:t>
      </w:r>
    </w:p>
    <w:p w14:paraId="06F6175B" w14:textId="77777777" w:rsidR="00B85994" w:rsidRDefault="00A67D64" w:rsidP="00B85994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9A16A6">
        <w:rPr>
          <w:rFonts w:ascii="Garamond" w:hAnsi="Garamond" w:cs="Calibri"/>
          <w:color w:val="auto"/>
          <w:sz w:val="24"/>
          <w:szCs w:val="24"/>
          <w:lang w:eastAsia="it-IT"/>
        </w:rPr>
        <w:t>****</w:t>
      </w:r>
      <w:r w:rsidR="00180A75" w:rsidRPr="009A16A6">
        <w:rPr>
          <w:rFonts w:ascii="Garamond" w:hAnsi="Garamond" w:cs="Calibri"/>
          <w:color w:val="auto"/>
          <w:sz w:val="24"/>
          <w:szCs w:val="24"/>
          <w:lang w:eastAsia="it-IT"/>
        </w:rPr>
        <w:t>******</w:t>
      </w:r>
      <w:r w:rsidRPr="009A16A6">
        <w:rPr>
          <w:rFonts w:ascii="Garamond" w:hAnsi="Garamond" w:cs="Calibri"/>
          <w:color w:val="auto"/>
          <w:sz w:val="24"/>
          <w:szCs w:val="24"/>
          <w:lang w:eastAsia="it-IT"/>
        </w:rPr>
        <w:t>*</w:t>
      </w:r>
      <w:r w:rsidR="00560985" w:rsidRPr="009A16A6">
        <w:rPr>
          <w:rFonts w:ascii="Garamond" w:hAnsi="Garamond" w:cs="Calibri"/>
          <w:color w:val="auto"/>
          <w:sz w:val="24"/>
          <w:szCs w:val="24"/>
          <w:lang w:eastAsia="it-IT"/>
        </w:rPr>
        <w:t>, lì __________________</w:t>
      </w:r>
    </w:p>
    <w:p w14:paraId="29EAAB9E" w14:textId="77777777" w:rsidR="00B85994" w:rsidRPr="000578ED" w:rsidRDefault="00B85994" w:rsidP="00B85994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16"/>
          <w:szCs w:val="16"/>
          <w:lang w:eastAsia="it-IT"/>
        </w:rPr>
      </w:pPr>
    </w:p>
    <w:p w14:paraId="2AC690A9" w14:textId="77777777" w:rsidR="000578ED" w:rsidRDefault="000578ED" w:rsidP="00B85994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</w:pPr>
    </w:p>
    <w:p w14:paraId="1EA86915" w14:textId="77777777" w:rsidR="00560985" w:rsidRPr="00333CFF" w:rsidRDefault="00560985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_____________</w:t>
      </w:r>
      <w:r w:rsidR="00180A75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_________</w:t>
      </w:r>
      <w:r w:rsidR="000578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__</w:t>
      </w:r>
      <w:r w:rsidR="00180A75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</w:t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__ (per l'o.e.)</w:t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="00180A75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   </w:t>
      </w:r>
      <w:r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il R</w:t>
      </w:r>
      <w:r w:rsidR="00180A75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.</w:t>
      </w:r>
      <w:r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U</w:t>
      </w:r>
      <w:r w:rsidR="00180A75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.</w:t>
      </w:r>
      <w:r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P</w:t>
      </w:r>
      <w:r w:rsidR="00180A75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.</w:t>
      </w:r>
      <w:r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 </w:t>
      </w:r>
      <w:r w:rsidR="0091147D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o </w:t>
      </w:r>
      <w:r w:rsidR="004F72C8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suo </w:t>
      </w:r>
      <w:r w:rsidR="0091147D" w:rsidRPr="00403BE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delegato</w:t>
      </w:r>
    </w:p>
    <w:p w14:paraId="3DD3FB42" w14:textId="3AB3C9C1" w:rsidR="00560985" w:rsidRPr="004F72C8" w:rsidRDefault="00560985" w:rsidP="000578ED">
      <w:pPr>
        <w:pStyle w:val="Corpotesto1"/>
        <w:spacing w:line="276" w:lineRule="auto"/>
        <w:ind w:left="360"/>
        <w:rPr>
          <w:rFonts w:ascii="Garamond" w:hAnsi="Garamond" w:cs="Calibri"/>
          <w:i/>
          <w:iCs/>
          <w:strike/>
          <w:color w:val="auto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="00180A75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   </w:t>
      </w:r>
      <w:r w:rsidR="0091147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      </w:t>
      </w:r>
    </w:p>
    <w:p w14:paraId="085AE866" w14:textId="77777777" w:rsidR="00560985" w:rsidRDefault="00560985" w:rsidP="000578ED">
      <w:pPr>
        <w:pStyle w:val="Corpotesto1"/>
        <w:spacing w:line="276" w:lineRule="auto"/>
        <w:ind w:left="360"/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</w:pP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ab/>
      </w:r>
      <w:r w:rsidR="0091147D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 xml:space="preserve">      </w:t>
      </w:r>
      <w:r w:rsidRPr="00B85994">
        <w:rPr>
          <w:rFonts w:ascii="Garamond" w:hAnsi="Garamond" w:cs="Calibri"/>
          <w:i/>
          <w:iCs/>
          <w:color w:val="auto"/>
          <w:sz w:val="24"/>
          <w:szCs w:val="24"/>
          <w:lang w:eastAsia="it-IT"/>
        </w:rPr>
        <w:t>______________________</w:t>
      </w:r>
    </w:p>
    <w:p w14:paraId="2292473B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/>
          <w:sz w:val="24"/>
          <w:szCs w:val="24"/>
        </w:rPr>
      </w:pPr>
      <w:r w:rsidRPr="00B85994">
        <w:rPr>
          <w:rFonts w:ascii="Garamond" w:eastAsia="Calibri" w:hAnsi="Garamond" w:cs="Calibri"/>
          <w:b/>
          <w:bCs/>
          <w:i/>
          <w:iCs/>
          <w:sz w:val="24"/>
          <w:szCs w:val="24"/>
          <w:lang w:eastAsia="it-IT"/>
        </w:rPr>
        <w:t xml:space="preserve"> </w:t>
      </w:r>
      <w:r w:rsidRPr="00B85994">
        <w:rPr>
          <w:rFonts w:ascii="Garamond" w:hAnsi="Garamond" w:cs="Calibri"/>
          <w:i/>
          <w:iCs/>
          <w:sz w:val="24"/>
          <w:szCs w:val="24"/>
          <w:lang w:eastAsia="it-IT"/>
        </w:rPr>
        <w:t xml:space="preserve">Il presente documento è redatto in duplice originale. </w:t>
      </w:r>
    </w:p>
    <w:p w14:paraId="60C3626C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/>
        </w:rPr>
      </w:pPr>
    </w:p>
    <w:p w14:paraId="42A3A7B8" w14:textId="77777777" w:rsidR="00560985" w:rsidRPr="00B85994" w:rsidRDefault="00560985">
      <w:pPr>
        <w:pStyle w:val="Corpotesto1"/>
        <w:spacing w:line="240" w:lineRule="auto"/>
        <w:ind w:left="360"/>
        <w:rPr>
          <w:rFonts w:ascii="Garamond" w:hAnsi="Garamond" w:cs="Calibri"/>
          <w:i/>
          <w:iCs/>
          <w:color w:val="FF3333"/>
          <w:sz w:val="24"/>
          <w:szCs w:val="24"/>
          <w:lang w:eastAsia="it-IT"/>
        </w:rPr>
      </w:pPr>
      <w:r w:rsidRPr="00B85994">
        <w:rPr>
          <w:rFonts w:ascii="Garamond" w:hAnsi="Garamond" w:cs="Calibri"/>
          <w:b/>
          <w:bCs/>
          <w:sz w:val="24"/>
          <w:szCs w:val="24"/>
          <w:lang w:eastAsia="it-IT"/>
        </w:rPr>
        <w:t>In allegato:</w:t>
      </w:r>
    </w:p>
    <w:p w14:paraId="36EF4304" w14:textId="77777777" w:rsidR="00560985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B85994">
        <w:rPr>
          <w:rFonts w:ascii="Garamond" w:hAnsi="Garamond" w:cs="Calibri"/>
          <w:sz w:val="24"/>
          <w:szCs w:val="24"/>
          <w:lang w:eastAsia="it-IT"/>
        </w:rPr>
        <w:t>copia del documento di identità del ____</w:t>
      </w:r>
      <w:r w:rsidR="000578ED">
        <w:rPr>
          <w:rFonts w:ascii="Garamond" w:hAnsi="Garamond" w:cs="Calibri"/>
          <w:sz w:val="24"/>
          <w:szCs w:val="24"/>
          <w:lang w:eastAsia="it-IT"/>
        </w:rPr>
        <w:t>______________</w:t>
      </w:r>
      <w:r w:rsidRPr="00B85994">
        <w:rPr>
          <w:rFonts w:ascii="Garamond" w:hAnsi="Garamond" w:cs="Calibri"/>
          <w:sz w:val="24"/>
          <w:szCs w:val="24"/>
          <w:lang w:eastAsia="it-IT"/>
        </w:rPr>
        <w:t>___________</w:t>
      </w:r>
      <w:r w:rsidR="000578ED">
        <w:rPr>
          <w:rFonts w:ascii="Garamond" w:hAnsi="Garamond" w:cs="Calibri"/>
          <w:sz w:val="24"/>
          <w:szCs w:val="24"/>
          <w:lang w:eastAsia="it-IT"/>
        </w:rPr>
        <w:t>___</w:t>
      </w:r>
      <w:r w:rsidRPr="00B85994">
        <w:rPr>
          <w:rFonts w:ascii="Garamond" w:hAnsi="Garamond" w:cs="Calibri"/>
          <w:sz w:val="24"/>
          <w:szCs w:val="24"/>
          <w:lang w:eastAsia="it-IT"/>
        </w:rPr>
        <w:t>_;</w:t>
      </w:r>
    </w:p>
    <w:p w14:paraId="13EAAF8C" w14:textId="77777777" w:rsidR="00560985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0578ED">
        <w:rPr>
          <w:rFonts w:ascii="Garamond" w:hAnsi="Garamond" w:cs="Calibri"/>
          <w:sz w:val="24"/>
          <w:szCs w:val="24"/>
          <w:lang w:eastAsia="it-IT"/>
        </w:rPr>
        <w:t>copia visura ordinaria della __</w:t>
      </w:r>
      <w:r w:rsidR="000578ED" w:rsidRPr="000578ED">
        <w:rPr>
          <w:rFonts w:ascii="Garamond" w:hAnsi="Garamond" w:cs="Calibri"/>
          <w:sz w:val="24"/>
          <w:szCs w:val="24"/>
          <w:lang w:eastAsia="it-IT"/>
        </w:rPr>
        <w:t>________________</w:t>
      </w:r>
      <w:r w:rsidRPr="000578ED">
        <w:rPr>
          <w:rFonts w:ascii="Garamond" w:hAnsi="Garamond" w:cs="Calibri"/>
          <w:sz w:val="24"/>
          <w:szCs w:val="24"/>
          <w:lang w:eastAsia="it-IT"/>
        </w:rPr>
        <w:t>____________ rilasciata dalla Camera di Commercio Industria ed Artiginato e Agricolutra di ___</w:t>
      </w:r>
      <w:r w:rsidR="000578ED" w:rsidRPr="000578ED">
        <w:rPr>
          <w:rFonts w:ascii="Garamond" w:hAnsi="Garamond" w:cs="Calibri"/>
          <w:sz w:val="24"/>
          <w:szCs w:val="24"/>
          <w:lang w:eastAsia="it-IT"/>
        </w:rPr>
        <w:t>___</w:t>
      </w:r>
      <w:r w:rsidRPr="000578ED">
        <w:rPr>
          <w:rFonts w:ascii="Garamond" w:hAnsi="Garamond" w:cs="Calibri"/>
          <w:sz w:val="24"/>
          <w:szCs w:val="24"/>
          <w:lang w:eastAsia="it-IT"/>
        </w:rPr>
        <w:t>______</w:t>
      </w:r>
      <w:r w:rsidR="000578ED">
        <w:rPr>
          <w:rFonts w:ascii="Garamond" w:hAnsi="Garamond" w:cs="Calibri"/>
          <w:sz w:val="24"/>
          <w:szCs w:val="24"/>
          <w:lang w:eastAsia="it-IT"/>
        </w:rPr>
        <w:t>__</w:t>
      </w:r>
      <w:r w:rsidRPr="000578ED">
        <w:rPr>
          <w:rFonts w:ascii="Garamond" w:hAnsi="Garamond" w:cs="Calibri"/>
          <w:sz w:val="24"/>
          <w:szCs w:val="24"/>
          <w:lang w:eastAsia="it-IT"/>
        </w:rPr>
        <w:t xml:space="preserve">____; </w:t>
      </w:r>
    </w:p>
    <w:p w14:paraId="2D5D3F17" w14:textId="77777777" w:rsidR="000578ED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0578ED">
        <w:rPr>
          <w:rFonts w:ascii="Garamond" w:hAnsi="Garamond" w:cs="Calibri"/>
          <w:sz w:val="24"/>
          <w:szCs w:val="24"/>
          <w:lang w:eastAsia="it-IT"/>
        </w:rPr>
        <w:t xml:space="preserve">delega munita di </w:t>
      </w:r>
      <w:r w:rsidRPr="000578ED">
        <w:rPr>
          <w:rFonts w:ascii="Garamond" w:hAnsi="Garamond" w:cs="Calibri"/>
          <w:sz w:val="24"/>
          <w:szCs w:val="24"/>
        </w:rPr>
        <w:t>copia del documento di identità del delegante;</w:t>
      </w:r>
    </w:p>
    <w:p w14:paraId="6D4A15CB" w14:textId="77777777" w:rsidR="000578ED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0578ED">
        <w:rPr>
          <w:rFonts w:ascii="Garamond" w:hAnsi="Garamond" w:cs="Calibri"/>
          <w:sz w:val="24"/>
          <w:szCs w:val="24"/>
        </w:rPr>
        <w:t>delega del mandatario/capofila in caso di raggruppamento temporaneo o consorzio ordinario già costituiti, GEIE, aggregazione di rete di cui al punto 5 lett. a), b) e, se costituita in raggruppamento, di cui alla lett. c) del disciplinare di gara;</w:t>
      </w:r>
    </w:p>
    <w:p w14:paraId="4E32EEAD" w14:textId="77777777" w:rsidR="000578ED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0578ED">
        <w:rPr>
          <w:rFonts w:ascii="Garamond" w:hAnsi="Garamond" w:cs="Calibri"/>
          <w:sz w:val="24"/>
          <w:szCs w:val="24"/>
        </w:rPr>
        <w:t>delega di tutti gli operatori economici concorrenti nel caso di raggruppamento temporaneo o consorzio ordinario non ancora costituiti, aggregazione di rete di cui al punto 5 lett. c) del disciplinare di gara non ancora costituita in raggruppamento;</w:t>
      </w:r>
    </w:p>
    <w:p w14:paraId="12FB4C46" w14:textId="77777777" w:rsidR="00560985" w:rsidRPr="000578ED" w:rsidRDefault="00560985" w:rsidP="000578ED">
      <w:pPr>
        <w:pStyle w:val="Corpotesto1"/>
        <w:numPr>
          <w:ilvl w:val="0"/>
          <w:numId w:val="5"/>
        </w:numPr>
        <w:spacing w:line="276" w:lineRule="auto"/>
        <w:rPr>
          <w:rFonts w:ascii="Garamond" w:hAnsi="Garamond" w:cs="Calibri"/>
          <w:sz w:val="24"/>
          <w:szCs w:val="24"/>
          <w:lang w:eastAsia="it-IT"/>
        </w:rPr>
      </w:pPr>
      <w:r w:rsidRPr="000578ED">
        <w:rPr>
          <w:rFonts w:ascii="Garamond" w:hAnsi="Garamond" w:cs="Calibri"/>
          <w:sz w:val="24"/>
          <w:szCs w:val="24"/>
        </w:rPr>
        <w:t>delega conferita dal consorzio oppure dall’operatore economico consorziato indicato come esecutore in caso di consorzio stabile.</w:t>
      </w:r>
    </w:p>
    <w:p w14:paraId="4DA9E2B6" w14:textId="77777777" w:rsidR="00560985" w:rsidRDefault="00180A75" w:rsidP="00E33F44">
      <w:pPr>
        <w:pStyle w:val="Corpotesto1"/>
        <w:pageBreakBefore/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Calibri"/>
          <w:b/>
          <w:bCs/>
          <w:i/>
          <w:iCs/>
          <w:sz w:val="24"/>
          <w:szCs w:val="24"/>
          <w:lang w:eastAsia="it-IT"/>
        </w:rPr>
        <w:lastRenderedPageBreak/>
        <w:t>N</w:t>
      </w:r>
      <w:r w:rsidR="00560985" w:rsidRPr="00B11E9A">
        <w:rPr>
          <w:rFonts w:ascii="Garamond" w:hAnsi="Garamond" w:cs="Calibri"/>
          <w:b/>
          <w:bCs/>
          <w:i/>
          <w:iCs/>
          <w:sz w:val="24"/>
          <w:szCs w:val="24"/>
          <w:lang w:eastAsia="it-IT"/>
        </w:rPr>
        <w:t>ote per la compilazione:</w:t>
      </w:r>
    </w:p>
    <w:p w14:paraId="4CAEB962" w14:textId="77777777" w:rsidR="00DF2CCF" w:rsidRDefault="00F03111" w:rsidP="00E33F44">
      <w:pPr>
        <w:spacing w:after="120" w:line="240" w:lineRule="auto"/>
        <w:rPr>
          <w:rFonts w:cs="Calibri"/>
          <w:szCs w:val="24"/>
        </w:rPr>
      </w:pPr>
      <w:r w:rsidRPr="007D70E1">
        <w:rPr>
          <w:rFonts w:cs="Calibri"/>
          <w:szCs w:val="24"/>
        </w:rPr>
        <w:t xml:space="preserve">Il sopralluogo </w:t>
      </w:r>
      <w:r w:rsidRPr="0037699A">
        <w:rPr>
          <w:rFonts w:cs="Calibri"/>
          <w:b/>
          <w:bCs/>
          <w:szCs w:val="24"/>
          <w:u w:val="double"/>
        </w:rPr>
        <w:t>è obbligatorio</w:t>
      </w:r>
      <w:r w:rsidRPr="007D70E1">
        <w:rPr>
          <w:rFonts w:cs="Calibri"/>
          <w:szCs w:val="24"/>
        </w:rPr>
        <w:t xml:space="preserve">, tenuto conto che è necessario che le offerte vengano formulate, ai sensi dell’art. 79, comma 2 del Codice, soltanto a seguito di una visita dei luoghi. La mancata effettuazione del sopralluogo è </w:t>
      </w:r>
      <w:r w:rsidRPr="0037699A">
        <w:rPr>
          <w:rFonts w:cs="Calibri"/>
          <w:b/>
          <w:bCs/>
          <w:szCs w:val="24"/>
          <w:u w:val="double"/>
        </w:rPr>
        <w:t>causa di esclusione</w:t>
      </w:r>
      <w:r w:rsidRPr="007D70E1">
        <w:rPr>
          <w:rFonts w:cs="Calibri"/>
          <w:szCs w:val="24"/>
        </w:rPr>
        <w:t xml:space="preserve"> dalla procedura di gara.</w:t>
      </w:r>
    </w:p>
    <w:p w14:paraId="5087AA58" w14:textId="2A52FC88" w:rsidR="007C47B4" w:rsidRPr="00DF2CCF" w:rsidRDefault="00F03111" w:rsidP="00E33F44">
      <w:pPr>
        <w:spacing w:after="120" w:line="240" w:lineRule="auto"/>
        <w:rPr>
          <w:rFonts w:cs="Calibri"/>
          <w:szCs w:val="24"/>
        </w:rPr>
      </w:pPr>
      <w:r w:rsidRPr="007D70E1">
        <w:rPr>
          <w:rFonts w:cs="Calibri"/>
          <w:szCs w:val="24"/>
        </w:rPr>
        <w:t xml:space="preserve">Il sopralluogo può essere effettuato dal rappresentante legale/procuratore/direttore tecnico in possesso del documento di identità, o da soggetto in possesso del documento di identità e apposita delega munita di copia del documento di identità del delegante. </w:t>
      </w:r>
      <w:r w:rsidR="007A0556" w:rsidRPr="008E15FE">
        <w:rPr>
          <w:rFonts w:cs="Calibri"/>
        </w:rPr>
        <w:t xml:space="preserve">La stazione appaltante rilascia attestazione di avvenuto sopralluogo. </w:t>
      </w:r>
    </w:p>
    <w:p w14:paraId="7BD5730A" w14:textId="77777777" w:rsidR="0092450E" w:rsidRDefault="00F03111" w:rsidP="0092450E">
      <w:pPr>
        <w:spacing w:after="120" w:line="240" w:lineRule="auto"/>
        <w:rPr>
          <w:rFonts w:cs="Calibri"/>
          <w:szCs w:val="24"/>
        </w:rPr>
      </w:pPr>
      <w:r w:rsidRPr="007D70E1">
        <w:rPr>
          <w:rFonts w:cs="Calibri"/>
          <w:szCs w:val="24"/>
        </w:rPr>
        <w:t xml:space="preserve">Il soggetto delegato ad effettuare il sopralluogo </w:t>
      </w:r>
      <w:r w:rsidRPr="0037699A">
        <w:rPr>
          <w:rFonts w:cs="Calibri"/>
          <w:b/>
          <w:bCs/>
          <w:szCs w:val="24"/>
          <w:u w:val="double"/>
        </w:rPr>
        <w:t>non</w:t>
      </w:r>
      <w:r w:rsidRPr="007D70E1">
        <w:rPr>
          <w:rFonts w:cs="Calibri"/>
          <w:szCs w:val="24"/>
        </w:rPr>
        <w:t xml:space="preserve"> può ricevere l’incarico da più concorrenti. In tal caso la stazione appaltante </w:t>
      </w:r>
      <w:r w:rsidRPr="0037699A">
        <w:rPr>
          <w:rFonts w:cs="Calibri"/>
          <w:b/>
          <w:bCs/>
          <w:szCs w:val="24"/>
          <w:u w:val="double"/>
        </w:rPr>
        <w:t>non</w:t>
      </w:r>
      <w:r w:rsidRPr="007D70E1">
        <w:rPr>
          <w:rFonts w:cs="Calibri"/>
          <w:szCs w:val="24"/>
        </w:rPr>
        <w:t xml:space="preserve"> rilascerà la relativa attestazione ad alcuno dei soggetti deleganti. </w:t>
      </w:r>
    </w:p>
    <w:p w14:paraId="7C40CA9A" w14:textId="77777777" w:rsidR="0092450E" w:rsidRDefault="0092450E" w:rsidP="0092450E">
      <w:pPr>
        <w:spacing w:after="120" w:line="240" w:lineRule="auto"/>
        <w:rPr>
          <w:rFonts w:cs="Calibri"/>
          <w:szCs w:val="24"/>
        </w:rPr>
      </w:pPr>
      <w:r w:rsidRPr="008E15FE">
        <w:rPr>
          <w:rFonts w:cs="Calibri"/>
        </w:rPr>
        <w:t xml:space="preserve">In caso di </w:t>
      </w:r>
      <w:r w:rsidRPr="008E15FE">
        <w:rPr>
          <w:rFonts w:cs="Calibri"/>
          <w:b/>
          <w:bCs/>
        </w:rPr>
        <w:t>raggruppamento temporaneo o consorzio ordinario già costituiti, GEIE, aggregazione di rete di cui al punto 5 lett. a), b) e, se costituita in raggruppamento</w:t>
      </w:r>
      <w:r w:rsidRPr="008E15FE">
        <w:rPr>
          <w:rFonts w:cs="Calibri"/>
        </w:rPr>
        <w:t xml:space="preserve">, </w:t>
      </w:r>
      <w:r w:rsidRPr="008E15FE">
        <w:rPr>
          <w:rFonts w:cs="Calibri"/>
          <w:b/>
          <w:bCs/>
        </w:rPr>
        <w:t>di cui alla lett. c),</w:t>
      </w:r>
      <w:r w:rsidRPr="008E15FE">
        <w:rPr>
          <w:rFonts w:cs="Calibri"/>
        </w:rPr>
        <w:t xml:space="preserve"> in relazione al regime della solidarietà di cui all’art. 48, comma 5, del Codice, tra i diversi operatori economici, il sopralluogo può essere effettuato da un rappresentante legale/procuratore/direttore tecnico di uno degli operatori economici raggruppati, aggregati in rete o consorziati o da soggetto diverso, purché munito della delega del mandatario/capofila. </w:t>
      </w:r>
    </w:p>
    <w:p w14:paraId="2651EF89" w14:textId="77777777" w:rsidR="007A0556" w:rsidRDefault="0092450E" w:rsidP="0092450E">
      <w:pPr>
        <w:spacing w:after="120" w:line="240" w:lineRule="auto"/>
        <w:rPr>
          <w:rFonts w:cs="Calibri"/>
          <w:szCs w:val="24"/>
        </w:rPr>
      </w:pPr>
      <w:r w:rsidRPr="008E15FE">
        <w:rPr>
          <w:rFonts w:cs="Calibri"/>
        </w:rPr>
        <w:t xml:space="preserve">In caso di </w:t>
      </w:r>
      <w:r w:rsidRPr="008E15FE">
        <w:rPr>
          <w:rFonts w:cs="Calibri"/>
          <w:b/>
          <w:bCs/>
        </w:rPr>
        <w:t>raggruppamento temporaneo o consorzio ordinario non ancora costituiti, aggregazione di rete di cui al punto 5 lett. c) non ancora costituita</w:t>
      </w:r>
      <w:r w:rsidRPr="008E15FE">
        <w:rPr>
          <w:rFonts w:cs="Calibri"/>
        </w:rPr>
        <w:t xml:space="preserve"> in raggruppamento, il sopralluogo è effettuato da un rappresentante legale/procuratore/direttore tecnico di uno degli operatori economici raggruppati, aggregati in rete o consorziati o da soggetto diverso, purché munito della </w:t>
      </w:r>
      <w:r w:rsidRPr="008E15FE">
        <w:rPr>
          <w:rFonts w:cs="Calibri"/>
          <w:b/>
          <w:bCs/>
        </w:rPr>
        <w:t>delega</w:t>
      </w:r>
      <w:r w:rsidRPr="008E15FE">
        <w:rPr>
          <w:rFonts w:cs="Calibri"/>
        </w:rPr>
        <w:t xml:space="preserve"> di </w:t>
      </w:r>
      <w:r w:rsidRPr="008E15FE">
        <w:rPr>
          <w:rFonts w:cs="Calibri"/>
          <w:b/>
          <w:bCs/>
        </w:rPr>
        <w:t>tutti</w:t>
      </w:r>
      <w:r w:rsidRPr="008E15FE">
        <w:rPr>
          <w:rFonts w:cs="Calibri"/>
        </w:rPr>
        <w:t xml:space="preserve"> detti operatori.  </w:t>
      </w:r>
      <w:r w:rsidRPr="0092450E">
        <w:rPr>
          <w:rFonts w:cs="Calibri"/>
          <w:color w:val="auto"/>
        </w:rPr>
        <w:t xml:space="preserve">In alternativa </w:t>
      </w:r>
      <w:r w:rsidRPr="00DF2CCF">
        <w:rPr>
          <w:rFonts w:cs="Calibri"/>
          <w:b/>
          <w:bCs/>
          <w:color w:val="auto"/>
        </w:rPr>
        <w:t>ciascun</w:t>
      </w:r>
      <w:r w:rsidRPr="0092450E">
        <w:rPr>
          <w:rFonts w:cs="Calibri"/>
          <w:color w:val="auto"/>
        </w:rPr>
        <w:t xml:space="preserve"> operatore raggruppando/aggregando/consorziando </w:t>
      </w:r>
      <w:r w:rsidR="007C47B4" w:rsidRPr="00DF2CCF">
        <w:rPr>
          <w:rFonts w:cs="Calibri"/>
          <w:b/>
          <w:bCs/>
          <w:color w:val="auto"/>
        </w:rPr>
        <w:t>deve</w:t>
      </w:r>
      <w:r w:rsidRPr="0092450E">
        <w:rPr>
          <w:rFonts w:cs="Calibri"/>
          <w:color w:val="auto"/>
        </w:rPr>
        <w:t xml:space="preserve"> effettuare il sopralluogo singolarmente</w:t>
      </w:r>
      <w:r w:rsidRPr="008E15FE">
        <w:rPr>
          <w:rFonts w:cs="Calibri"/>
        </w:rPr>
        <w:t xml:space="preserve">. </w:t>
      </w:r>
    </w:p>
    <w:p w14:paraId="092F3D1A" w14:textId="6CB87EBD" w:rsidR="00A67D64" w:rsidRDefault="007A0556" w:rsidP="00E33F44">
      <w:pPr>
        <w:spacing w:after="120" w:line="240" w:lineRule="auto"/>
        <w:rPr>
          <w:rFonts w:cs="Calibri"/>
          <w:szCs w:val="24"/>
        </w:rPr>
      </w:pPr>
      <w:r w:rsidRPr="008C4D41">
        <w:rPr>
          <w:rFonts w:cs="Calibri"/>
        </w:rPr>
        <w:t xml:space="preserve">In caso di </w:t>
      </w:r>
      <w:r w:rsidRPr="008C4D41">
        <w:rPr>
          <w:rFonts w:cs="Calibri"/>
          <w:b/>
          <w:bCs/>
        </w:rPr>
        <w:t xml:space="preserve">consorzio di cui all’art. 45, comma 2, lett. b) e c) </w:t>
      </w:r>
      <w:r w:rsidRPr="008C4D41">
        <w:rPr>
          <w:rFonts w:cs="Calibri"/>
        </w:rPr>
        <w:t>del Codice, il sopralluogo deve essere effettuato da soggetto munito di delega conferita dal consorzio oppure dall’operatore economico consorziato indicato come esecutore</w:t>
      </w:r>
      <w:r w:rsidRPr="007A0556">
        <w:rPr>
          <w:rFonts w:cs="Calibri"/>
          <w:color w:val="auto"/>
        </w:rPr>
        <w:t xml:space="preserve">. </w:t>
      </w:r>
    </w:p>
    <w:p w14:paraId="7CE3023B" w14:textId="77777777" w:rsidR="007A0556" w:rsidRDefault="007A0556" w:rsidP="00E33F44">
      <w:pPr>
        <w:spacing w:after="120" w:line="240" w:lineRule="auto"/>
        <w:rPr>
          <w:rFonts w:cs="Calibri"/>
          <w:szCs w:val="24"/>
        </w:rPr>
      </w:pPr>
    </w:p>
    <w:p w14:paraId="3FAEBA97" w14:textId="77777777" w:rsidR="00560985" w:rsidRDefault="00560985">
      <w:pPr>
        <w:pStyle w:val="Corpotesto1"/>
        <w:spacing w:line="240" w:lineRule="auto"/>
        <w:ind w:left="360"/>
      </w:pPr>
    </w:p>
    <w:sectPr w:rsidR="00560985" w:rsidSect="000578ED">
      <w:headerReference w:type="default" r:id="rId7"/>
      <w:footerReference w:type="default" r:id="rId8"/>
      <w:pgSz w:w="11906" w:h="16838"/>
      <w:pgMar w:top="1985" w:right="1134" w:bottom="851" w:left="1134" w:header="567" w:footer="284" w:gutter="0"/>
      <w:pgNumType w:start="1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FEFD" w14:textId="77777777" w:rsidR="00F66390" w:rsidRDefault="00F66390">
      <w:pPr>
        <w:spacing w:line="240" w:lineRule="auto"/>
      </w:pPr>
      <w:r>
        <w:separator/>
      </w:r>
    </w:p>
  </w:endnote>
  <w:endnote w:type="continuationSeparator" w:id="0">
    <w:p w14:paraId="43701D9A" w14:textId="77777777" w:rsidR="00F66390" w:rsidRDefault="00F6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384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-Antiqua">
    <w:altName w:val="Bold"/>
    <w:charset w:val="00"/>
    <w:family w:val="roman"/>
    <w:pitch w:val="variable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8506"/>
      <w:gridCol w:w="1132"/>
    </w:tblGrid>
    <w:tr w:rsidR="00560985" w:rsidRPr="00A67D64" w14:paraId="4CF50D53" w14:textId="77777777">
      <w:tc>
        <w:tcPr>
          <w:tcW w:w="8506" w:type="dxa"/>
          <w:tcBorders>
            <w:top w:val="single" w:sz="4" w:space="0" w:color="00000A"/>
          </w:tcBorders>
          <w:shd w:val="clear" w:color="auto" w:fill="FFFFFF"/>
          <w:vAlign w:val="center"/>
        </w:tcPr>
        <w:p w14:paraId="4A9E5102" w14:textId="77777777" w:rsidR="00560985" w:rsidRPr="00A67D64" w:rsidRDefault="00560985">
          <w:pPr>
            <w:widowControl w:val="0"/>
            <w:rPr>
              <w:color w:val="auto"/>
            </w:rPr>
          </w:pPr>
          <w:r w:rsidRPr="00A67D64">
            <w:rPr>
              <w:rFonts w:ascii="Calibri" w:hAnsi="Calibri" w:cs="Calibri"/>
              <w:bCs/>
              <w:i/>
              <w:color w:val="auto"/>
              <w:sz w:val="16"/>
              <w:szCs w:val="16"/>
            </w:rPr>
            <w:t xml:space="preserve">ATTESTAZIONE DI AVVENUTO SOPRALLUOGO </w:t>
          </w:r>
        </w:p>
      </w:tc>
      <w:tc>
        <w:tcPr>
          <w:tcW w:w="1132" w:type="dxa"/>
          <w:tcBorders>
            <w:top w:val="single" w:sz="4" w:space="0" w:color="00000A"/>
          </w:tcBorders>
          <w:shd w:val="clear" w:color="auto" w:fill="FFFFFF"/>
          <w:vAlign w:val="center"/>
        </w:tcPr>
        <w:p w14:paraId="3696A998" w14:textId="77777777" w:rsidR="00560985" w:rsidRPr="00A67D64" w:rsidRDefault="00560985">
          <w:pPr>
            <w:widowControl w:val="0"/>
            <w:jc w:val="right"/>
            <w:rPr>
              <w:color w:val="auto"/>
            </w:rPr>
          </w:pPr>
          <w:r w:rsidRPr="00A67D64">
            <w:rPr>
              <w:rFonts w:ascii="Calibri" w:hAnsi="Calibri" w:cs="Calibri"/>
              <w:i/>
              <w:color w:val="auto"/>
              <w:sz w:val="16"/>
              <w:szCs w:val="16"/>
            </w:rPr>
            <w:t xml:space="preserve">pag. </w: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begin"/>
          </w:r>
          <w:r w:rsidRPr="00A67D64">
            <w:rPr>
              <w:rFonts w:cs="Arial"/>
              <w:i/>
              <w:color w:val="auto"/>
              <w:sz w:val="16"/>
              <w:szCs w:val="16"/>
            </w:rPr>
            <w:instrText xml:space="preserve"> PAGE </w:instrTex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separate"/>
          </w:r>
          <w:r w:rsidR="00D3795D">
            <w:rPr>
              <w:rFonts w:cs="Arial"/>
              <w:i/>
              <w:noProof/>
              <w:color w:val="auto"/>
              <w:sz w:val="16"/>
              <w:szCs w:val="16"/>
            </w:rPr>
            <w:t>3</w: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end"/>
          </w:r>
          <w:r w:rsidRPr="00A67D64">
            <w:rPr>
              <w:rFonts w:ascii="Calibri" w:hAnsi="Calibri" w:cs="Calibri"/>
              <w:i/>
              <w:color w:val="auto"/>
              <w:sz w:val="16"/>
              <w:szCs w:val="16"/>
            </w:rPr>
            <w:t xml:space="preserve"> di </w: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begin"/>
          </w:r>
          <w:r w:rsidRPr="00A67D64">
            <w:rPr>
              <w:rFonts w:cs="Arial"/>
              <w:i/>
              <w:color w:val="auto"/>
              <w:sz w:val="16"/>
              <w:szCs w:val="16"/>
            </w:rPr>
            <w:instrText xml:space="preserve"> NUMPAGES \* ARABIC </w:instrTex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separate"/>
          </w:r>
          <w:r w:rsidR="00D3795D">
            <w:rPr>
              <w:rFonts w:cs="Arial"/>
              <w:i/>
              <w:noProof/>
              <w:color w:val="auto"/>
              <w:sz w:val="16"/>
              <w:szCs w:val="16"/>
            </w:rPr>
            <w:t>5</w:t>
          </w:r>
          <w:r w:rsidR="00201976" w:rsidRPr="00A67D64">
            <w:rPr>
              <w:rFonts w:cs="Arial"/>
              <w:i/>
              <w:color w:val="auto"/>
              <w:sz w:val="16"/>
              <w:szCs w:val="16"/>
            </w:rPr>
            <w:fldChar w:fldCharType="end"/>
          </w:r>
        </w:p>
      </w:tc>
    </w:tr>
  </w:tbl>
  <w:p w14:paraId="700D1293" w14:textId="77777777" w:rsidR="00560985" w:rsidRPr="00A67D64" w:rsidRDefault="00560985">
    <w:pPr>
      <w:pStyle w:val="Pidipa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9713" w14:textId="77777777" w:rsidR="00F66390" w:rsidRDefault="00F66390">
      <w:pPr>
        <w:spacing w:line="240" w:lineRule="auto"/>
      </w:pPr>
      <w:r>
        <w:separator/>
      </w:r>
    </w:p>
  </w:footnote>
  <w:footnote w:type="continuationSeparator" w:id="0">
    <w:p w14:paraId="3A7DD184" w14:textId="77777777" w:rsidR="00F66390" w:rsidRDefault="00F66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851"/>
    </w:tblGrid>
    <w:tr w:rsidR="00A67D64" w14:paraId="0CC63F7A" w14:textId="77777777">
      <w:trPr>
        <w:trHeight w:val="431"/>
      </w:trPr>
      <w:tc>
        <w:tcPr>
          <w:tcW w:w="851" w:type="dxa"/>
          <w:vMerge w:val="restart"/>
          <w:shd w:val="clear" w:color="auto" w:fill="FFFFFF"/>
        </w:tcPr>
        <w:p w14:paraId="1D4575D5" w14:textId="77777777" w:rsidR="00A67D64" w:rsidRDefault="00A67D64">
          <w:pPr>
            <w:widowControl w:val="0"/>
            <w:tabs>
              <w:tab w:val="left" w:pos="2277"/>
              <w:tab w:val="center" w:pos="5244"/>
            </w:tabs>
            <w:rPr>
              <w:i/>
              <w:iCs/>
              <w:color w:val="0000FF"/>
              <w:sz w:val="16"/>
              <w:szCs w:val="16"/>
            </w:rPr>
          </w:pPr>
        </w:p>
      </w:tc>
    </w:tr>
    <w:tr w:rsidR="00A67D64" w14:paraId="765FCCAE" w14:textId="77777777" w:rsidTr="00A67D64">
      <w:trPr>
        <w:trHeight w:val="310"/>
      </w:trPr>
      <w:tc>
        <w:tcPr>
          <w:tcW w:w="851" w:type="dxa"/>
          <w:vMerge/>
          <w:shd w:val="clear" w:color="auto" w:fill="FFFFFF"/>
        </w:tcPr>
        <w:p w14:paraId="2C7DEFA8" w14:textId="77777777" w:rsidR="00A67D64" w:rsidRDefault="00A67D64">
          <w:pPr>
            <w:widowControl w:val="0"/>
            <w:tabs>
              <w:tab w:val="left" w:pos="2277"/>
              <w:tab w:val="center" w:pos="5244"/>
            </w:tabs>
            <w:snapToGrid w:val="0"/>
          </w:pPr>
        </w:p>
      </w:tc>
    </w:tr>
  </w:tbl>
  <w:p w14:paraId="543C2872" w14:textId="77777777" w:rsidR="00560985" w:rsidRDefault="00560985">
    <w:pPr>
      <w:tabs>
        <w:tab w:val="center" w:pos="4678"/>
      </w:tabs>
      <w:spacing w:line="240" w:lineRule="auto"/>
      <w:ind w:right="284"/>
      <w:rPr>
        <w:rFonts w:ascii="Kunstler Script" w:eastAsia="Calibri" w:hAnsi="Kunstler Script" w:cs="Kunstler Script"/>
        <w:b/>
        <w:i/>
        <w:color w:val="1F497D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80808"/>
        <w:sz w:val="22"/>
        <w:szCs w:val="24"/>
        <w:u w:val="none"/>
        <w:lang w:eastAsia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2"/>
        <w:szCs w:val="22"/>
        <w:lang w:eastAsia="it-I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784368"/>
    <w:multiLevelType w:val="hybridMultilevel"/>
    <w:tmpl w:val="6F70A9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0A6F"/>
    <w:multiLevelType w:val="hybridMultilevel"/>
    <w:tmpl w:val="DF8C8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94"/>
    <w:rsid w:val="000578ED"/>
    <w:rsid w:val="000705D6"/>
    <w:rsid w:val="001313D5"/>
    <w:rsid w:val="00146628"/>
    <w:rsid w:val="00180A75"/>
    <w:rsid w:val="00201976"/>
    <w:rsid w:val="0032633E"/>
    <w:rsid w:val="00333CFF"/>
    <w:rsid w:val="00355C09"/>
    <w:rsid w:val="00361041"/>
    <w:rsid w:val="00403BED"/>
    <w:rsid w:val="00444DC2"/>
    <w:rsid w:val="0046730B"/>
    <w:rsid w:val="004F72C8"/>
    <w:rsid w:val="00560985"/>
    <w:rsid w:val="006028B7"/>
    <w:rsid w:val="00632B0F"/>
    <w:rsid w:val="00633B6F"/>
    <w:rsid w:val="0072132E"/>
    <w:rsid w:val="007359D2"/>
    <w:rsid w:val="007A0556"/>
    <w:rsid w:val="007C47B4"/>
    <w:rsid w:val="00836ACB"/>
    <w:rsid w:val="00861C0B"/>
    <w:rsid w:val="0091147D"/>
    <w:rsid w:val="0092450E"/>
    <w:rsid w:val="00981EDA"/>
    <w:rsid w:val="009A16A6"/>
    <w:rsid w:val="009D33DD"/>
    <w:rsid w:val="00A67D64"/>
    <w:rsid w:val="00A76CBE"/>
    <w:rsid w:val="00AA3C59"/>
    <w:rsid w:val="00AE3235"/>
    <w:rsid w:val="00B11E9A"/>
    <w:rsid w:val="00B85994"/>
    <w:rsid w:val="00BB07D1"/>
    <w:rsid w:val="00BC2F34"/>
    <w:rsid w:val="00BE205A"/>
    <w:rsid w:val="00C17DB6"/>
    <w:rsid w:val="00C97610"/>
    <w:rsid w:val="00D3795D"/>
    <w:rsid w:val="00DF2CCF"/>
    <w:rsid w:val="00E1494A"/>
    <w:rsid w:val="00E33F44"/>
    <w:rsid w:val="00ED4D48"/>
    <w:rsid w:val="00F03111"/>
    <w:rsid w:val="00F66390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523C299"/>
  <w15:docId w15:val="{F3A7B211-CD21-45E7-AE9C-F28572FA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5C09"/>
    <w:pPr>
      <w:suppressAutoHyphens/>
      <w:spacing w:line="276" w:lineRule="auto"/>
      <w:jc w:val="both"/>
    </w:pPr>
    <w:rPr>
      <w:rFonts w:ascii="Garamond" w:hAnsi="Garamond"/>
      <w:color w:val="00000A"/>
      <w:kern w:val="1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55C09"/>
    <w:rPr>
      <w:rFonts w:ascii="Times New Roman" w:hAnsi="Times New Roman" w:cs="Times New Roman"/>
      <w:color w:val="080808"/>
      <w:sz w:val="22"/>
      <w:szCs w:val="24"/>
      <w:u w:val="none"/>
      <w:lang w:eastAsia="it-IT"/>
    </w:rPr>
  </w:style>
  <w:style w:type="character" w:customStyle="1" w:styleId="WW8Num1z1">
    <w:name w:val="WW8Num1z1"/>
    <w:rsid w:val="00355C09"/>
    <w:rPr>
      <w:rFonts w:ascii="Courier New" w:hAnsi="Courier New" w:cs="Courier New"/>
    </w:rPr>
  </w:style>
  <w:style w:type="character" w:customStyle="1" w:styleId="WW8Num1z2">
    <w:name w:val="WW8Num1z2"/>
    <w:rsid w:val="00355C09"/>
    <w:rPr>
      <w:rFonts w:ascii="Wingdings" w:hAnsi="Wingdings" w:cs="Wingdings"/>
    </w:rPr>
  </w:style>
  <w:style w:type="character" w:customStyle="1" w:styleId="WW8Num1z3">
    <w:name w:val="WW8Num1z3"/>
    <w:rsid w:val="00355C09"/>
    <w:rPr>
      <w:rFonts w:ascii="Symbol" w:hAnsi="Symbol" w:cs="Symbol"/>
    </w:rPr>
  </w:style>
  <w:style w:type="character" w:customStyle="1" w:styleId="WW8Num2z0">
    <w:name w:val="WW8Num2z0"/>
    <w:rsid w:val="00355C09"/>
    <w:rPr>
      <w:rFonts w:ascii="Calibri" w:hAnsi="Calibri" w:cs="Calibri"/>
      <w:b w:val="0"/>
      <w:bCs w:val="0"/>
      <w:i w:val="0"/>
      <w:iCs w:val="0"/>
      <w:sz w:val="22"/>
      <w:szCs w:val="22"/>
      <w:lang w:eastAsia="it-IT"/>
    </w:rPr>
  </w:style>
  <w:style w:type="character" w:customStyle="1" w:styleId="WW8Num2z1">
    <w:name w:val="WW8Num2z1"/>
    <w:rsid w:val="00355C09"/>
  </w:style>
  <w:style w:type="character" w:customStyle="1" w:styleId="WW8Num2z2">
    <w:name w:val="WW8Num2z2"/>
    <w:rsid w:val="00355C09"/>
  </w:style>
  <w:style w:type="character" w:customStyle="1" w:styleId="WW8Num2z3">
    <w:name w:val="WW8Num2z3"/>
    <w:rsid w:val="00355C09"/>
  </w:style>
  <w:style w:type="character" w:customStyle="1" w:styleId="WW8Num2z4">
    <w:name w:val="WW8Num2z4"/>
    <w:rsid w:val="00355C09"/>
  </w:style>
  <w:style w:type="character" w:customStyle="1" w:styleId="WW8Num2z5">
    <w:name w:val="WW8Num2z5"/>
    <w:rsid w:val="00355C09"/>
  </w:style>
  <w:style w:type="character" w:customStyle="1" w:styleId="WW8Num2z6">
    <w:name w:val="WW8Num2z6"/>
    <w:rsid w:val="00355C09"/>
  </w:style>
  <w:style w:type="character" w:customStyle="1" w:styleId="WW8Num2z7">
    <w:name w:val="WW8Num2z7"/>
    <w:rsid w:val="00355C09"/>
  </w:style>
  <w:style w:type="character" w:customStyle="1" w:styleId="WW8Num2z8">
    <w:name w:val="WW8Num2z8"/>
    <w:rsid w:val="00355C09"/>
  </w:style>
  <w:style w:type="character" w:customStyle="1" w:styleId="WW8Num3z0">
    <w:name w:val="WW8Num3z0"/>
    <w:rsid w:val="00355C09"/>
  </w:style>
  <w:style w:type="character" w:customStyle="1" w:styleId="WW8Num3z1">
    <w:name w:val="WW8Num3z1"/>
    <w:rsid w:val="00355C09"/>
  </w:style>
  <w:style w:type="character" w:customStyle="1" w:styleId="WW8Num3z2">
    <w:name w:val="WW8Num3z2"/>
    <w:rsid w:val="00355C09"/>
  </w:style>
  <w:style w:type="character" w:customStyle="1" w:styleId="WW8Num3z3">
    <w:name w:val="WW8Num3z3"/>
    <w:rsid w:val="00355C09"/>
  </w:style>
  <w:style w:type="character" w:customStyle="1" w:styleId="WW8Num3z4">
    <w:name w:val="WW8Num3z4"/>
    <w:rsid w:val="00355C09"/>
  </w:style>
  <w:style w:type="character" w:customStyle="1" w:styleId="WW8Num3z5">
    <w:name w:val="WW8Num3z5"/>
    <w:rsid w:val="00355C09"/>
  </w:style>
  <w:style w:type="character" w:customStyle="1" w:styleId="WW8Num3z6">
    <w:name w:val="WW8Num3z6"/>
    <w:rsid w:val="00355C09"/>
  </w:style>
  <w:style w:type="character" w:customStyle="1" w:styleId="WW8Num3z7">
    <w:name w:val="WW8Num3z7"/>
    <w:rsid w:val="00355C09"/>
  </w:style>
  <w:style w:type="character" w:customStyle="1" w:styleId="WW8Num3z8">
    <w:name w:val="WW8Num3z8"/>
    <w:rsid w:val="00355C09"/>
  </w:style>
  <w:style w:type="character" w:customStyle="1" w:styleId="Carpredefinitoparagrafo1">
    <w:name w:val="Car. predefinito paragrafo1"/>
    <w:rsid w:val="00355C09"/>
  </w:style>
  <w:style w:type="character" w:customStyle="1" w:styleId="Titolo1Carattere">
    <w:name w:val="Titolo 1 Carattere"/>
    <w:rsid w:val="00355C09"/>
    <w:rPr>
      <w:rFonts w:ascii="Garamond" w:hAnsi="Garamond" w:cs="Garamond"/>
      <w:b/>
      <w:bCs/>
      <w:sz w:val="28"/>
      <w:szCs w:val="28"/>
    </w:rPr>
  </w:style>
  <w:style w:type="character" w:customStyle="1" w:styleId="Titolo3Carattere">
    <w:name w:val="Titolo 3 Carattere"/>
    <w:rsid w:val="00355C09"/>
    <w:rPr>
      <w:rFonts w:ascii="Garamond" w:eastAsia="Times New Roman" w:hAnsi="Garamond" w:cs="Garamond"/>
      <w:b/>
      <w:bCs/>
      <w:caps/>
      <w:sz w:val="22"/>
      <w:szCs w:val="26"/>
      <w:lang w:eastAsia="en-US"/>
    </w:rPr>
  </w:style>
  <w:style w:type="character" w:customStyle="1" w:styleId="Titolo5Carattere">
    <w:name w:val="Titolo 5 Carattere"/>
    <w:rsid w:val="00355C0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rsid w:val="00355C0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355C09"/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rsid w:val="00355C09"/>
    <w:rPr>
      <w:rFonts w:eastAsia="Times New Roman" w:cs="Times New Roman"/>
      <w:lang w:eastAsia="it-IT"/>
    </w:rPr>
  </w:style>
  <w:style w:type="character" w:customStyle="1" w:styleId="TestonotaapidipaginaCarattere">
    <w:name w:val="Testo nota a piè di pagina Carattere"/>
    <w:rsid w:val="00355C09"/>
    <w:rPr>
      <w:rFonts w:eastAsia="Times New Roman" w:cs="Times New Roman"/>
      <w:sz w:val="20"/>
      <w:szCs w:val="20"/>
      <w:lang w:eastAsia="it-IT"/>
    </w:rPr>
  </w:style>
  <w:style w:type="character" w:customStyle="1" w:styleId="Caratterenotaapidipagina">
    <w:name w:val="Carattere nota a piè di pagina"/>
    <w:rsid w:val="00355C09"/>
    <w:rPr>
      <w:rFonts w:cs="Times New Roman"/>
      <w:vertAlign w:val="superscript"/>
    </w:rPr>
  </w:style>
  <w:style w:type="character" w:customStyle="1" w:styleId="FootnoteCharacters">
    <w:name w:val="Footnote Characters"/>
    <w:rsid w:val="00355C09"/>
    <w:rPr>
      <w:rFonts w:cs="Times New Roman"/>
      <w:vertAlign w:val="superscript"/>
    </w:rPr>
  </w:style>
  <w:style w:type="character" w:styleId="Collegamentoipertestuale">
    <w:name w:val="Hyperlink"/>
    <w:rsid w:val="00355C09"/>
    <w:rPr>
      <w:color w:val="0000FF"/>
      <w:u w:val="single"/>
    </w:rPr>
  </w:style>
  <w:style w:type="character" w:customStyle="1" w:styleId="Stile1Carattere">
    <w:name w:val="Stile1 Carattere"/>
    <w:rsid w:val="00355C09"/>
    <w:rPr>
      <w:rFonts w:ascii="Times New Roman" w:hAnsi="Times New Roman" w:cs="Times New Roman"/>
      <w:b/>
      <w:bCs/>
      <w:color w:val="365F91"/>
      <w:sz w:val="28"/>
      <w:szCs w:val="28"/>
      <w:lang w:eastAsia="it-IT"/>
    </w:rPr>
  </w:style>
  <w:style w:type="character" w:customStyle="1" w:styleId="NoSpacingChar">
    <w:name w:val="No Spacing Char"/>
    <w:rsid w:val="00355C09"/>
    <w:rPr>
      <w:sz w:val="22"/>
      <w:szCs w:val="22"/>
      <w:lang w:val="it-IT" w:eastAsia="en-US" w:bidi="ar-SA"/>
    </w:rPr>
  </w:style>
  <w:style w:type="character" w:styleId="Enfasicorsivo">
    <w:name w:val="Emphasis"/>
    <w:qFormat/>
    <w:rsid w:val="00355C09"/>
    <w:rPr>
      <w:rFonts w:cs="Times New Roman"/>
      <w:i/>
      <w:iCs/>
    </w:rPr>
  </w:style>
  <w:style w:type="character" w:customStyle="1" w:styleId="TestonotadichiusuraCarattere">
    <w:name w:val="Testo nota di chiusura Carattere"/>
    <w:rsid w:val="00355C09"/>
    <w:rPr>
      <w:rFonts w:eastAsia="Times New Roman"/>
      <w:lang w:eastAsia="en-US"/>
    </w:rPr>
  </w:style>
  <w:style w:type="character" w:customStyle="1" w:styleId="Caratterenotadichiusura">
    <w:name w:val="Carattere nota di chiusura"/>
    <w:rsid w:val="00355C09"/>
    <w:rPr>
      <w:vertAlign w:val="superscript"/>
    </w:rPr>
  </w:style>
  <w:style w:type="character" w:customStyle="1" w:styleId="EndnoteCharacters">
    <w:name w:val="Endnote Characters"/>
    <w:rsid w:val="00355C09"/>
    <w:rPr>
      <w:vertAlign w:val="superscript"/>
    </w:rPr>
  </w:style>
  <w:style w:type="character" w:customStyle="1" w:styleId="descrizione">
    <w:name w:val="descrizione"/>
    <w:rsid w:val="00355C09"/>
    <w:rPr>
      <w:b/>
      <w:bCs/>
      <w:color w:val="5B76A0"/>
      <w:sz w:val="28"/>
      <w:szCs w:val="28"/>
    </w:rPr>
  </w:style>
  <w:style w:type="character" w:customStyle="1" w:styleId="Enfasigrassetto1">
    <w:name w:val="Enfasi (grassetto)1"/>
    <w:rsid w:val="00355C09"/>
    <w:rPr>
      <w:b/>
      <w:bCs/>
    </w:rPr>
  </w:style>
  <w:style w:type="character" w:customStyle="1" w:styleId="provvrubrica">
    <w:name w:val="provv_rubrica"/>
    <w:rsid w:val="00355C09"/>
    <w:rPr>
      <w:i/>
      <w:iCs/>
    </w:rPr>
  </w:style>
  <w:style w:type="character" w:customStyle="1" w:styleId="Rimandocommento1">
    <w:name w:val="Rimando commento1"/>
    <w:rsid w:val="00355C09"/>
    <w:rPr>
      <w:sz w:val="16"/>
      <w:szCs w:val="16"/>
    </w:rPr>
  </w:style>
  <w:style w:type="character" w:customStyle="1" w:styleId="TestocommentoCarattere">
    <w:name w:val="Testo commento Carattere"/>
    <w:rsid w:val="00355C09"/>
    <w:rPr>
      <w:rFonts w:eastAsia="Times New Roman"/>
      <w:lang w:eastAsia="en-US"/>
    </w:rPr>
  </w:style>
  <w:style w:type="character" w:customStyle="1" w:styleId="SoggettocommentoCarattere">
    <w:name w:val="Soggetto commento Carattere"/>
    <w:rsid w:val="00355C09"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1"/>
    <w:rsid w:val="00355C09"/>
  </w:style>
  <w:style w:type="character" w:customStyle="1" w:styleId="anchorantimarker">
    <w:name w:val="anchor_anti_marker"/>
    <w:rsid w:val="00355C09"/>
    <w:rPr>
      <w:color w:val="000000"/>
    </w:rPr>
  </w:style>
  <w:style w:type="character" w:customStyle="1" w:styleId="linkneltesto">
    <w:name w:val="link_nel_testo"/>
    <w:rsid w:val="00355C09"/>
    <w:rPr>
      <w:i/>
      <w:iCs/>
    </w:rPr>
  </w:style>
  <w:style w:type="character" w:customStyle="1" w:styleId="CorpodeltestoCarattere">
    <w:name w:val="Corpo del testo Carattere"/>
    <w:rsid w:val="00355C09"/>
    <w:rPr>
      <w:rFonts w:ascii="Times New Roman" w:eastAsia="Times New Roman" w:hAnsi="Times New Roman" w:cs="Times New Roman"/>
      <w:sz w:val="26"/>
    </w:rPr>
  </w:style>
  <w:style w:type="character" w:customStyle="1" w:styleId="Rientrocorpodeltesto3Carattere">
    <w:name w:val="Rientro corpo del testo 3 Carattere"/>
    <w:rsid w:val="00355C09"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rsid w:val="00355C09"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rsid w:val="00355C09"/>
    <w:rPr>
      <w:rFonts w:ascii="Garamond" w:eastAsia="Times New Roman" w:hAnsi="Garamond" w:cs="Garamond"/>
      <w:b/>
      <w:bCs/>
      <w:iCs/>
      <w:caps/>
      <w:sz w:val="24"/>
      <w:szCs w:val="28"/>
      <w:lang w:eastAsia="en-US"/>
    </w:rPr>
  </w:style>
  <w:style w:type="character" w:customStyle="1" w:styleId="noteapiCarattere">
    <w:name w:val="note a piè Carattere"/>
    <w:rsid w:val="00355C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355C09"/>
    <w:rPr>
      <w:b/>
      <w:bCs/>
    </w:rPr>
  </w:style>
  <w:style w:type="character" w:customStyle="1" w:styleId="MappadocumentoCarattere">
    <w:name w:val="Mappa documento Carattere"/>
    <w:rsid w:val="00355C0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355C09"/>
    <w:rPr>
      <w:vanish w:val="0"/>
    </w:rPr>
  </w:style>
  <w:style w:type="character" w:customStyle="1" w:styleId="riferimento1">
    <w:name w:val="riferimento1"/>
    <w:rsid w:val="00355C09"/>
    <w:rPr>
      <w:i/>
      <w:iCs/>
      <w:color w:val="058940"/>
    </w:rPr>
  </w:style>
  <w:style w:type="character" w:customStyle="1" w:styleId="SottotitoloCarattere">
    <w:name w:val="Sottotitolo Carattere"/>
    <w:rsid w:val="00355C09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rsid w:val="00355C0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Collegamentovisitato1">
    <w:name w:val="Collegamento visitato1"/>
    <w:rsid w:val="00355C09"/>
    <w:rPr>
      <w:color w:val="800080"/>
      <w:u w:val="single"/>
    </w:rPr>
  </w:style>
  <w:style w:type="character" w:customStyle="1" w:styleId="Rientrocorpodeltesto2Carattere">
    <w:name w:val="Rientro corpo del testo 2 Carattere"/>
    <w:rsid w:val="00355C0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rsid w:val="00355C09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Numeropagina1">
    <w:name w:val="Numero pagina1"/>
    <w:rsid w:val="00355C09"/>
  </w:style>
  <w:style w:type="character" w:customStyle="1" w:styleId="RientrocorpodeltestoCarattere">
    <w:name w:val="Rientro corpo del testo Carattere"/>
    <w:rsid w:val="00355C09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deltesto3Carattere">
    <w:name w:val="Corpo del testo 3 Carattere"/>
    <w:rsid w:val="00355C09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CarattereCarattere2">
    <w:name w:val="Carattere Carattere2"/>
    <w:rsid w:val="00355C09"/>
    <w:rPr>
      <w:sz w:val="26"/>
      <w:szCs w:val="24"/>
      <w:lang w:val="it-IT" w:eastAsia="it-IT" w:bidi="ar-SA"/>
    </w:rPr>
  </w:style>
  <w:style w:type="character" w:customStyle="1" w:styleId="st1">
    <w:name w:val="st1"/>
    <w:rsid w:val="00355C09"/>
  </w:style>
  <w:style w:type="character" w:customStyle="1" w:styleId="Titolo4Carattere">
    <w:name w:val="Titolo 4 Carattere"/>
    <w:rsid w:val="00355C09"/>
    <w:rPr>
      <w:rFonts w:ascii="Cambria" w:eastAsia="MS Gothic" w:hAnsi="Cambria" w:cs="font384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rsid w:val="00355C09"/>
    <w:rPr>
      <w:rFonts w:ascii="Garamond" w:eastAsia="Times New Roman" w:hAnsi="Garamond" w:cs="Consolas"/>
      <w:sz w:val="24"/>
      <w:szCs w:val="21"/>
      <w:lang w:eastAsia="en-US"/>
    </w:rPr>
  </w:style>
  <w:style w:type="character" w:customStyle="1" w:styleId="Testosegnaposto1">
    <w:name w:val="Testo segnaposto1"/>
    <w:rsid w:val="00355C09"/>
    <w:rPr>
      <w:color w:val="808080"/>
    </w:rPr>
  </w:style>
  <w:style w:type="character" w:customStyle="1" w:styleId="SommariodisciplinareCarattere">
    <w:name w:val="Sommario disciplinare Carattere"/>
    <w:rsid w:val="00355C09"/>
    <w:rPr>
      <w:rFonts w:ascii="Garamond" w:eastAsia="Times New Roman" w:hAnsi="Garamond" w:cs="Calibri"/>
      <w:b/>
      <w:bCs/>
      <w:sz w:val="22"/>
      <w:szCs w:val="24"/>
    </w:rPr>
  </w:style>
  <w:style w:type="character" w:customStyle="1" w:styleId="apple-converted-space">
    <w:name w:val="apple-converted-space"/>
    <w:basedOn w:val="Carpredefinitoparagrafo1"/>
    <w:rsid w:val="00355C09"/>
  </w:style>
  <w:style w:type="character" w:customStyle="1" w:styleId="ListLabel1">
    <w:name w:val="ListLabel 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">
    <w:name w:val="ListLabel 2"/>
    <w:rsid w:val="00355C09"/>
    <w:rPr>
      <w:rFonts w:eastAsia="Times New Roman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">
    <w:name w:val="ListLabel 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">
    <w:name w:val="ListLabel 4"/>
    <w:rsid w:val="00355C09"/>
    <w:rPr>
      <w:b w:val="0"/>
      <w:i w:val="0"/>
      <w:sz w:val="24"/>
      <w:szCs w:val="24"/>
    </w:rPr>
  </w:style>
  <w:style w:type="character" w:customStyle="1" w:styleId="ListLabel5">
    <w:name w:val="ListLabel 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">
    <w:name w:val="ListLabel 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7">
    <w:name w:val="ListLabel 7"/>
    <w:rsid w:val="00355C09"/>
    <w:rPr>
      <w:b w:val="0"/>
      <w:i w:val="0"/>
      <w:sz w:val="24"/>
      <w:szCs w:val="24"/>
    </w:rPr>
  </w:style>
  <w:style w:type="character" w:customStyle="1" w:styleId="ListLabel8">
    <w:name w:val="ListLabel 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">
    <w:name w:val="ListLabel 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0">
    <w:name w:val="ListLabel 10"/>
    <w:rsid w:val="00355C09"/>
    <w:rPr>
      <w:b w:val="0"/>
      <w:i w:val="0"/>
      <w:sz w:val="24"/>
      <w:szCs w:val="24"/>
    </w:rPr>
  </w:style>
  <w:style w:type="character" w:customStyle="1" w:styleId="ListLabel11">
    <w:name w:val="ListLabel 1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">
    <w:name w:val="ListLabel 1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3">
    <w:name w:val="ListLabel 13"/>
    <w:rsid w:val="00355C09"/>
    <w:rPr>
      <w:b w:val="0"/>
      <w:i w:val="0"/>
      <w:sz w:val="24"/>
      <w:szCs w:val="24"/>
    </w:rPr>
  </w:style>
  <w:style w:type="character" w:customStyle="1" w:styleId="ListLabel14">
    <w:name w:val="ListLabel 1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">
    <w:name w:val="ListLabel 15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6">
    <w:name w:val="ListLabel 16"/>
    <w:rsid w:val="00355C09"/>
    <w:rPr>
      <w:b w:val="0"/>
      <w:i w:val="0"/>
      <w:sz w:val="24"/>
      <w:szCs w:val="24"/>
    </w:rPr>
  </w:style>
  <w:style w:type="character" w:customStyle="1" w:styleId="ListLabel17">
    <w:name w:val="ListLabel 1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8">
    <w:name w:val="ListLabel 1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">
    <w:name w:val="ListLabel 1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0">
    <w:name w:val="ListLabel 2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1">
    <w:name w:val="ListLabel 2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2">
    <w:name w:val="ListLabel 2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">
    <w:name w:val="ListLabel 23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4">
    <w:name w:val="ListLabel 2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5">
    <w:name w:val="ListLabel 25"/>
    <w:rsid w:val="00355C09"/>
    <w:rPr>
      <w:b w:val="0"/>
      <w:i w:val="0"/>
      <w:sz w:val="24"/>
      <w:szCs w:val="24"/>
    </w:rPr>
  </w:style>
  <w:style w:type="character" w:customStyle="1" w:styleId="ListLabel26">
    <w:name w:val="ListLabel 2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7">
    <w:name w:val="ListLabel 2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8">
    <w:name w:val="ListLabel 2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9">
    <w:name w:val="ListLabel 2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0">
    <w:name w:val="ListLabel 3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1">
    <w:name w:val="ListLabel 3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2">
    <w:name w:val="ListLabel 3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3">
    <w:name w:val="ListLabel 33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4">
    <w:name w:val="ListLabel 34"/>
    <w:rsid w:val="00355C09"/>
    <w:rPr>
      <w:b/>
      <w:i w:val="0"/>
      <w:sz w:val="24"/>
    </w:rPr>
  </w:style>
  <w:style w:type="character" w:customStyle="1" w:styleId="ListLabel35">
    <w:name w:val="ListLabel 35"/>
    <w:rsid w:val="00355C09"/>
    <w:rPr>
      <w:b/>
    </w:rPr>
  </w:style>
  <w:style w:type="character" w:customStyle="1" w:styleId="ListLabel36">
    <w:name w:val="ListLabel 36"/>
    <w:rsid w:val="00355C09"/>
    <w:rPr>
      <w:rFonts w:cs="Times New Roman"/>
      <w:b/>
      <w:i w:val="0"/>
    </w:rPr>
  </w:style>
  <w:style w:type="character" w:customStyle="1" w:styleId="ListLabel37">
    <w:name w:val="ListLabel 37"/>
    <w:rsid w:val="00355C09"/>
    <w:rPr>
      <w:rFonts w:cs="Courier New"/>
    </w:rPr>
  </w:style>
  <w:style w:type="character" w:customStyle="1" w:styleId="ListLabel38">
    <w:name w:val="ListLabel 38"/>
    <w:rsid w:val="00355C09"/>
    <w:rPr>
      <w:rFonts w:cs="Courier New"/>
    </w:rPr>
  </w:style>
  <w:style w:type="character" w:customStyle="1" w:styleId="ListLabel39">
    <w:name w:val="ListLabel 39"/>
    <w:rsid w:val="00355C09"/>
    <w:rPr>
      <w:rFonts w:cs="Courier New"/>
    </w:rPr>
  </w:style>
  <w:style w:type="character" w:customStyle="1" w:styleId="ListLabel40">
    <w:name w:val="ListLabel 4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1">
    <w:name w:val="ListLabel 4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2">
    <w:name w:val="ListLabel 4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3">
    <w:name w:val="ListLabel 43"/>
    <w:rsid w:val="00355C09"/>
    <w:rPr>
      <w:rFonts w:cs="Times New Roman"/>
      <w:b/>
      <w:i w:val="0"/>
    </w:rPr>
  </w:style>
  <w:style w:type="character" w:customStyle="1" w:styleId="ListLabel44">
    <w:name w:val="ListLabel 44"/>
    <w:rsid w:val="00355C09"/>
    <w:rPr>
      <w:rFonts w:cs="Courier New"/>
    </w:rPr>
  </w:style>
  <w:style w:type="character" w:customStyle="1" w:styleId="ListLabel45">
    <w:name w:val="ListLabel 45"/>
    <w:rsid w:val="00355C09"/>
    <w:rPr>
      <w:rFonts w:cs="Courier New"/>
    </w:rPr>
  </w:style>
  <w:style w:type="character" w:customStyle="1" w:styleId="ListLabel46">
    <w:name w:val="ListLabel 46"/>
    <w:rsid w:val="00355C09"/>
    <w:rPr>
      <w:rFonts w:cs="Courier New"/>
    </w:rPr>
  </w:style>
  <w:style w:type="character" w:customStyle="1" w:styleId="ListLabel47">
    <w:name w:val="ListLabel 47"/>
    <w:rsid w:val="00355C09"/>
    <w:rPr>
      <w:b/>
      <w:i w:val="0"/>
      <w:sz w:val="24"/>
    </w:rPr>
  </w:style>
  <w:style w:type="character" w:customStyle="1" w:styleId="ListLabel48">
    <w:name w:val="ListLabel 48"/>
    <w:rsid w:val="00355C09"/>
    <w:rPr>
      <w:b/>
      <w:caps/>
      <w:strike w:val="0"/>
      <w:dstrike w:val="0"/>
      <w:vanish w:val="0"/>
      <w:position w:val="0"/>
      <w:sz w:val="24"/>
      <w:vertAlign w:val="baseline"/>
    </w:rPr>
  </w:style>
  <w:style w:type="character" w:customStyle="1" w:styleId="ListLabel49">
    <w:name w:val="ListLabel 49"/>
    <w:rsid w:val="00355C09"/>
    <w:rPr>
      <w:b/>
      <w:i w:val="0"/>
    </w:rPr>
  </w:style>
  <w:style w:type="character" w:customStyle="1" w:styleId="ListLabel50">
    <w:name w:val="ListLabel 50"/>
    <w:rsid w:val="00355C09"/>
    <w:rPr>
      <w:rFonts w:ascii="Garamond" w:hAnsi="Garamond" w:cs="Times New Roman"/>
      <w:b/>
      <w:i w:val="0"/>
      <w:sz w:val="24"/>
    </w:rPr>
  </w:style>
  <w:style w:type="character" w:customStyle="1" w:styleId="ListLabel51">
    <w:name w:val="ListLabel 51"/>
    <w:rsid w:val="00355C09"/>
    <w:rPr>
      <w:rFonts w:cs="Courier New"/>
    </w:rPr>
  </w:style>
  <w:style w:type="character" w:customStyle="1" w:styleId="ListLabel52">
    <w:name w:val="ListLabel 52"/>
    <w:rsid w:val="00355C09"/>
    <w:rPr>
      <w:rFonts w:cs="Courier New"/>
    </w:rPr>
  </w:style>
  <w:style w:type="character" w:customStyle="1" w:styleId="ListLabel53">
    <w:name w:val="ListLabel 53"/>
    <w:rsid w:val="00355C09"/>
    <w:rPr>
      <w:rFonts w:cs="Courier New"/>
    </w:rPr>
  </w:style>
  <w:style w:type="character" w:customStyle="1" w:styleId="ListLabel54">
    <w:name w:val="ListLabel 54"/>
    <w:rsid w:val="00355C09"/>
    <w:rPr>
      <w:rFonts w:cs="Times New Roman"/>
      <w:b/>
      <w:i w:val="0"/>
    </w:rPr>
  </w:style>
  <w:style w:type="character" w:customStyle="1" w:styleId="ListLabel55">
    <w:name w:val="ListLabel 55"/>
    <w:rsid w:val="00355C09"/>
    <w:rPr>
      <w:rFonts w:cs="Courier New"/>
    </w:rPr>
  </w:style>
  <w:style w:type="character" w:customStyle="1" w:styleId="ListLabel56">
    <w:name w:val="ListLabel 56"/>
    <w:rsid w:val="00355C09"/>
    <w:rPr>
      <w:rFonts w:cs="Courier New"/>
    </w:rPr>
  </w:style>
  <w:style w:type="character" w:customStyle="1" w:styleId="ListLabel57">
    <w:name w:val="ListLabel 57"/>
    <w:rsid w:val="00355C09"/>
    <w:rPr>
      <w:rFonts w:cs="Courier New"/>
    </w:rPr>
  </w:style>
  <w:style w:type="character" w:customStyle="1" w:styleId="ListLabel58">
    <w:name w:val="ListLabel 58"/>
    <w:rsid w:val="00355C09"/>
    <w:rPr>
      <w:rFonts w:cs="Times New Roman"/>
      <w:b/>
      <w:i w:val="0"/>
    </w:rPr>
  </w:style>
  <w:style w:type="character" w:customStyle="1" w:styleId="ListLabel59">
    <w:name w:val="ListLabel 59"/>
    <w:rsid w:val="00355C09"/>
    <w:rPr>
      <w:rFonts w:cs="Courier New"/>
    </w:rPr>
  </w:style>
  <w:style w:type="character" w:customStyle="1" w:styleId="ListLabel60">
    <w:name w:val="ListLabel 60"/>
    <w:rsid w:val="00355C09"/>
    <w:rPr>
      <w:rFonts w:cs="Courier New"/>
    </w:rPr>
  </w:style>
  <w:style w:type="character" w:customStyle="1" w:styleId="ListLabel61">
    <w:name w:val="ListLabel 61"/>
    <w:rsid w:val="00355C09"/>
    <w:rPr>
      <w:rFonts w:cs="Courier New"/>
    </w:rPr>
  </w:style>
  <w:style w:type="character" w:customStyle="1" w:styleId="ListLabel62">
    <w:name w:val="ListLabel 62"/>
    <w:rsid w:val="00355C09"/>
    <w:rPr>
      <w:b/>
      <w:i w:val="0"/>
      <w:sz w:val="24"/>
    </w:rPr>
  </w:style>
  <w:style w:type="character" w:customStyle="1" w:styleId="ListLabel63">
    <w:name w:val="ListLabel 63"/>
    <w:rsid w:val="00355C09"/>
    <w:rPr>
      <w:rFonts w:cs="Times New Roman"/>
      <w:b/>
      <w:i w:val="0"/>
    </w:rPr>
  </w:style>
  <w:style w:type="character" w:customStyle="1" w:styleId="ListLabel64">
    <w:name w:val="ListLabel 64"/>
    <w:rsid w:val="00355C09"/>
    <w:rPr>
      <w:rFonts w:cs="Courier New"/>
    </w:rPr>
  </w:style>
  <w:style w:type="character" w:customStyle="1" w:styleId="ListLabel65">
    <w:name w:val="ListLabel 65"/>
    <w:rsid w:val="00355C09"/>
    <w:rPr>
      <w:rFonts w:cs="Courier New"/>
    </w:rPr>
  </w:style>
  <w:style w:type="character" w:customStyle="1" w:styleId="ListLabel66">
    <w:name w:val="ListLabel 66"/>
    <w:rsid w:val="00355C09"/>
    <w:rPr>
      <w:rFonts w:cs="Courier New"/>
    </w:rPr>
  </w:style>
  <w:style w:type="character" w:customStyle="1" w:styleId="ListLabel67">
    <w:name w:val="ListLabel 67"/>
    <w:rsid w:val="00355C09"/>
    <w:rPr>
      <w:rFonts w:eastAsia="Times New Roman" w:cs="Tahoma"/>
    </w:rPr>
  </w:style>
  <w:style w:type="character" w:customStyle="1" w:styleId="ListLabel68">
    <w:name w:val="ListLabel 68"/>
    <w:rsid w:val="00355C09"/>
    <w:rPr>
      <w:rFonts w:cs="Courier New"/>
    </w:rPr>
  </w:style>
  <w:style w:type="character" w:customStyle="1" w:styleId="ListLabel69">
    <w:name w:val="ListLabel 69"/>
    <w:rsid w:val="00355C09"/>
    <w:rPr>
      <w:rFonts w:cs="Courier New"/>
    </w:rPr>
  </w:style>
  <w:style w:type="character" w:customStyle="1" w:styleId="ListLabel70">
    <w:name w:val="ListLabel 70"/>
    <w:rsid w:val="00355C09"/>
    <w:rPr>
      <w:rFonts w:cs="Courier New"/>
    </w:rPr>
  </w:style>
  <w:style w:type="character" w:customStyle="1" w:styleId="ListLabel71">
    <w:name w:val="ListLabel 7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72">
    <w:name w:val="ListLabel 72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73">
    <w:name w:val="ListLabel 7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74">
    <w:name w:val="ListLabel 74"/>
    <w:rsid w:val="00355C09"/>
    <w:rPr>
      <w:rFonts w:cs="Times New Roman"/>
      <w:b/>
      <w:i w:val="0"/>
    </w:rPr>
  </w:style>
  <w:style w:type="character" w:customStyle="1" w:styleId="ListLabel75">
    <w:name w:val="ListLabel 75"/>
    <w:rsid w:val="00355C09"/>
    <w:rPr>
      <w:rFonts w:cs="Courier New"/>
    </w:rPr>
  </w:style>
  <w:style w:type="character" w:customStyle="1" w:styleId="ListLabel76">
    <w:name w:val="ListLabel 76"/>
    <w:rsid w:val="00355C09"/>
    <w:rPr>
      <w:rFonts w:cs="Courier New"/>
    </w:rPr>
  </w:style>
  <w:style w:type="character" w:customStyle="1" w:styleId="ListLabel77">
    <w:name w:val="ListLabel 77"/>
    <w:rsid w:val="00355C09"/>
    <w:rPr>
      <w:rFonts w:cs="Courier New"/>
    </w:rPr>
  </w:style>
  <w:style w:type="character" w:customStyle="1" w:styleId="ListLabel78">
    <w:name w:val="ListLabel 78"/>
    <w:rsid w:val="00355C09"/>
    <w:rPr>
      <w:rFonts w:eastAsia="Times New Roman" w:cs="Arial"/>
    </w:rPr>
  </w:style>
  <w:style w:type="character" w:customStyle="1" w:styleId="ListLabel79">
    <w:name w:val="ListLabel 79"/>
    <w:rsid w:val="00355C09"/>
    <w:rPr>
      <w:rFonts w:cs="Courier New"/>
    </w:rPr>
  </w:style>
  <w:style w:type="character" w:customStyle="1" w:styleId="ListLabel80">
    <w:name w:val="ListLabel 80"/>
    <w:rsid w:val="00355C09"/>
    <w:rPr>
      <w:rFonts w:cs="Courier New"/>
    </w:rPr>
  </w:style>
  <w:style w:type="character" w:customStyle="1" w:styleId="ListLabel81">
    <w:name w:val="ListLabel 81"/>
    <w:rsid w:val="00355C09"/>
    <w:rPr>
      <w:rFonts w:cs="Courier New"/>
    </w:rPr>
  </w:style>
  <w:style w:type="character" w:customStyle="1" w:styleId="ListLabel82">
    <w:name w:val="ListLabel 82"/>
    <w:rsid w:val="00355C09"/>
    <w:rPr>
      <w:b w:val="0"/>
    </w:rPr>
  </w:style>
  <w:style w:type="character" w:customStyle="1" w:styleId="ListLabel83">
    <w:name w:val="ListLabel 83"/>
    <w:rsid w:val="00355C09"/>
    <w:rPr>
      <w:rFonts w:cs="Times New Roman"/>
      <w:b/>
      <w:i w:val="0"/>
    </w:rPr>
  </w:style>
  <w:style w:type="character" w:customStyle="1" w:styleId="ListLabel84">
    <w:name w:val="ListLabel 84"/>
    <w:rsid w:val="00355C09"/>
    <w:rPr>
      <w:rFonts w:cs="Courier New"/>
    </w:rPr>
  </w:style>
  <w:style w:type="character" w:customStyle="1" w:styleId="ListLabel85">
    <w:name w:val="ListLabel 85"/>
    <w:rsid w:val="00355C09"/>
    <w:rPr>
      <w:rFonts w:cs="Courier New"/>
    </w:rPr>
  </w:style>
  <w:style w:type="character" w:customStyle="1" w:styleId="ListLabel86">
    <w:name w:val="ListLabel 86"/>
    <w:rsid w:val="00355C09"/>
    <w:rPr>
      <w:rFonts w:cs="Courier New"/>
    </w:rPr>
  </w:style>
  <w:style w:type="character" w:customStyle="1" w:styleId="ListLabel87">
    <w:name w:val="ListLabel 87"/>
    <w:rsid w:val="00355C09"/>
    <w:rPr>
      <w:rFonts w:cs="Courier New"/>
    </w:rPr>
  </w:style>
  <w:style w:type="character" w:customStyle="1" w:styleId="ListLabel88">
    <w:name w:val="ListLabel 88"/>
    <w:rsid w:val="00355C09"/>
    <w:rPr>
      <w:rFonts w:cs="Courier New"/>
    </w:rPr>
  </w:style>
  <w:style w:type="character" w:customStyle="1" w:styleId="ListLabel89">
    <w:name w:val="ListLabel 89"/>
    <w:rsid w:val="00355C09"/>
    <w:rPr>
      <w:rFonts w:cs="Courier New"/>
    </w:rPr>
  </w:style>
  <w:style w:type="character" w:customStyle="1" w:styleId="ListLabel90">
    <w:name w:val="ListLabel 90"/>
    <w:rsid w:val="00355C09"/>
    <w:rPr>
      <w:rFonts w:cs="Times New Roman"/>
      <w:b/>
      <w:i w:val="0"/>
    </w:rPr>
  </w:style>
  <w:style w:type="character" w:customStyle="1" w:styleId="ListLabel91">
    <w:name w:val="ListLabel 91"/>
    <w:rsid w:val="00355C09"/>
    <w:rPr>
      <w:rFonts w:cs="Courier New"/>
    </w:rPr>
  </w:style>
  <w:style w:type="character" w:customStyle="1" w:styleId="ListLabel92">
    <w:name w:val="ListLabel 92"/>
    <w:rsid w:val="00355C09"/>
    <w:rPr>
      <w:rFonts w:cs="Courier New"/>
    </w:rPr>
  </w:style>
  <w:style w:type="character" w:customStyle="1" w:styleId="ListLabel93">
    <w:name w:val="ListLabel 93"/>
    <w:rsid w:val="00355C09"/>
    <w:rPr>
      <w:rFonts w:cs="Courier New"/>
    </w:rPr>
  </w:style>
  <w:style w:type="character" w:customStyle="1" w:styleId="ListLabel94">
    <w:name w:val="ListLabel 94"/>
    <w:rsid w:val="00355C09"/>
    <w:rPr>
      <w:b/>
      <w:i w:val="0"/>
      <w:sz w:val="24"/>
    </w:rPr>
  </w:style>
  <w:style w:type="character" w:customStyle="1" w:styleId="ListLabel95">
    <w:name w:val="ListLabel 9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6">
    <w:name w:val="ListLabel 96"/>
    <w:rsid w:val="00355C09"/>
    <w:rPr>
      <w:rFonts w:cs="Times New Roman"/>
      <w:b/>
      <w:i w:val="0"/>
      <w:strike w:val="0"/>
      <w:dstrike w:val="0"/>
      <w:sz w:val="24"/>
      <w:szCs w:val="24"/>
    </w:rPr>
  </w:style>
  <w:style w:type="character" w:customStyle="1" w:styleId="ListLabel97">
    <w:name w:val="ListLabel 9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98">
    <w:name w:val="ListLabel 98"/>
    <w:rsid w:val="00355C09"/>
    <w:rPr>
      <w:rFonts w:cs="Times New Roman"/>
      <w:b/>
      <w:i w:val="0"/>
    </w:rPr>
  </w:style>
  <w:style w:type="character" w:customStyle="1" w:styleId="ListLabel99">
    <w:name w:val="ListLabel 99"/>
    <w:rsid w:val="00355C09"/>
    <w:rPr>
      <w:rFonts w:cs="Courier New"/>
    </w:rPr>
  </w:style>
  <w:style w:type="character" w:customStyle="1" w:styleId="ListLabel100">
    <w:name w:val="ListLabel 100"/>
    <w:rsid w:val="00355C09"/>
    <w:rPr>
      <w:rFonts w:cs="Courier New"/>
    </w:rPr>
  </w:style>
  <w:style w:type="character" w:customStyle="1" w:styleId="ListLabel101">
    <w:name w:val="ListLabel 101"/>
    <w:rsid w:val="00355C09"/>
    <w:rPr>
      <w:rFonts w:cs="Courier New"/>
    </w:rPr>
  </w:style>
  <w:style w:type="character" w:customStyle="1" w:styleId="ListLabel102">
    <w:name w:val="ListLabel 102"/>
    <w:rsid w:val="00355C09"/>
    <w:rPr>
      <w:rFonts w:cs="Courier New"/>
    </w:rPr>
  </w:style>
  <w:style w:type="character" w:customStyle="1" w:styleId="ListLabel103">
    <w:name w:val="ListLabel 103"/>
    <w:rsid w:val="00355C09"/>
    <w:rPr>
      <w:rFonts w:cs="Courier New"/>
    </w:rPr>
  </w:style>
  <w:style w:type="character" w:customStyle="1" w:styleId="ListLabel104">
    <w:name w:val="ListLabel 104"/>
    <w:rsid w:val="00355C09"/>
    <w:rPr>
      <w:rFonts w:cs="Courier New"/>
    </w:rPr>
  </w:style>
  <w:style w:type="character" w:customStyle="1" w:styleId="ListLabel105">
    <w:name w:val="ListLabel 105"/>
    <w:rsid w:val="00355C09"/>
    <w:rPr>
      <w:rFonts w:cs="Times New Roman"/>
      <w:b/>
      <w:i w:val="0"/>
    </w:rPr>
  </w:style>
  <w:style w:type="character" w:customStyle="1" w:styleId="ListLabel106">
    <w:name w:val="ListLabel 106"/>
    <w:rsid w:val="00355C09"/>
    <w:rPr>
      <w:rFonts w:cs="Courier New"/>
    </w:rPr>
  </w:style>
  <w:style w:type="character" w:customStyle="1" w:styleId="ListLabel107">
    <w:name w:val="ListLabel 107"/>
    <w:rsid w:val="00355C09"/>
    <w:rPr>
      <w:rFonts w:cs="Courier New"/>
    </w:rPr>
  </w:style>
  <w:style w:type="character" w:customStyle="1" w:styleId="ListLabel108">
    <w:name w:val="ListLabel 108"/>
    <w:rsid w:val="00355C09"/>
    <w:rPr>
      <w:rFonts w:cs="Courier New"/>
    </w:rPr>
  </w:style>
  <w:style w:type="character" w:customStyle="1" w:styleId="Saltoaindice">
    <w:name w:val="Salto a indice"/>
    <w:rsid w:val="00355C09"/>
  </w:style>
  <w:style w:type="character" w:customStyle="1" w:styleId="ListLabel109">
    <w:name w:val="ListLabel 109"/>
    <w:rsid w:val="00355C09"/>
    <w:rPr>
      <w:b/>
      <w:i w:val="0"/>
      <w:sz w:val="24"/>
    </w:rPr>
  </w:style>
  <w:style w:type="character" w:customStyle="1" w:styleId="ListLabel110">
    <w:name w:val="ListLabel 11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1">
    <w:name w:val="ListLabel 111"/>
    <w:rsid w:val="00355C09"/>
    <w:rPr>
      <w:rFonts w:eastAsia="Times New Roman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12">
    <w:name w:val="ListLabel 11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13">
    <w:name w:val="ListLabel 113"/>
    <w:rsid w:val="00355C09"/>
    <w:rPr>
      <w:b w:val="0"/>
      <w:i w:val="0"/>
      <w:sz w:val="24"/>
      <w:szCs w:val="24"/>
    </w:rPr>
  </w:style>
  <w:style w:type="character" w:customStyle="1" w:styleId="ListLabel114">
    <w:name w:val="ListLabel 11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5">
    <w:name w:val="ListLabel 115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6">
    <w:name w:val="ListLabel 116"/>
    <w:rsid w:val="00355C09"/>
    <w:rPr>
      <w:b w:val="0"/>
      <w:i w:val="0"/>
      <w:sz w:val="24"/>
      <w:szCs w:val="24"/>
    </w:rPr>
  </w:style>
  <w:style w:type="character" w:customStyle="1" w:styleId="ListLabel117">
    <w:name w:val="ListLabel 11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8">
    <w:name w:val="ListLabel 11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9">
    <w:name w:val="ListLabel 119"/>
    <w:rsid w:val="00355C09"/>
    <w:rPr>
      <w:b w:val="0"/>
      <w:i w:val="0"/>
      <w:sz w:val="24"/>
      <w:szCs w:val="24"/>
    </w:rPr>
  </w:style>
  <w:style w:type="character" w:customStyle="1" w:styleId="ListLabel120">
    <w:name w:val="ListLabel 12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1">
    <w:name w:val="ListLabel 12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2">
    <w:name w:val="ListLabel 122"/>
    <w:rsid w:val="00355C09"/>
    <w:rPr>
      <w:b w:val="0"/>
      <w:i w:val="0"/>
      <w:sz w:val="24"/>
      <w:szCs w:val="24"/>
    </w:rPr>
  </w:style>
  <w:style w:type="character" w:customStyle="1" w:styleId="ListLabel123">
    <w:name w:val="ListLabel 12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4">
    <w:name w:val="ListLabel 12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5">
    <w:name w:val="ListLabel 125"/>
    <w:rsid w:val="00355C09"/>
    <w:rPr>
      <w:b w:val="0"/>
      <w:i w:val="0"/>
      <w:sz w:val="24"/>
      <w:szCs w:val="24"/>
    </w:rPr>
  </w:style>
  <w:style w:type="character" w:customStyle="1" w:styleId="ListLabel126">
    <w:name w:val="ListLabel 12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7">
    <w:name w:val="ListLabel 12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8">
    <w:name w:val="ListLabel 12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9">
    <w:name w:val="ListLabel 129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130">
    <w:name w:val="ListLabel 13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1">
    <w:name w:val="ListLabel 13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2">
    <w:name w:val="ListLabel 13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33">
    <w:name w:val="ListLabel 13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4">
    <w:name w:val="ListLabel 13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5">
    <w:name w:val="ListLabel 13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36">
    <w:name w:val="ListLabel 13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37">
    <w:name w:val="ListLabel 137"/>
    <w:rsid w:val="00355C09"/>
    <w:rPr>
      <w:b/>
      <w:i w:val="0"/>
      <w:sz w:val="24"/>
    </w:rPr>
  </w:style>
  <w:style w:type="character" w:customStyle="1" w:styleId="ListLabel138">
    <w:name w:val="ListLabel 138"/>
    <w:rsid w:val="00355C09"/>
    <w:rPr>
      <w:b/>
    </w:rPr>
  </w:style>
  <w:style w:type="character" w:customStyle="1" w:styleId="ListLabel139">
    <w:name w:val="ListLabel 13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40">
    <w:name w:val="ListLabel 14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41">
    <w:name w:val="ListLabel 14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42">
    <w:name w:val="ListLabel 142"/>
    <w:rsid w:val="00355C09"/>
    <w:rPr>
      <w:b/>
      <w:i w:val="0"/>
    </w:rPr>
  </w:style>
  <w:style w:type="character" w:customStyle="1" w:styleId="ListLabel143">
    <w:name w:val="ListLabel 143"/>
    <w:rsid w:val="00355C09"/>
    <w:rPr>
      <w:rFonts w:ascii="Garamond" w:hAnsi="Garamond" w:cs="Times New Roman"/>
      <w:b/>
      <w:i w:val="0"/>
      <w:sz w:val="24"/>
    </w:rPr>
  </w:style>
  <w:style w:type="character" w:customStyle="1" w:styleId="ListLabel144">
    <w:name w:val="ListLabel 144"/>
    <w:rsid w:val="00355C09"/>
    <w:rPr>
      <w:rFonts w:cs="Courier New"/>
    </w:rPr>
  </w:style>
  <w:style w:type="character" w:customStyle="1" w:styleId="ListLabel145">
    <w:name w:val="ListLabel 145"/>
    <w:rsid w:val="00355C09"/>
    <w:rPr>
      <w:rFonts w:cs="Wingdings"/>
    </w:rPr>
  </w:style>
  <w:style w:type="character" w:customStyle="1" w:styleId="ListLabel146">
    <w:name w:val="ListLabel 146"/>
    <w:rsid w:val="00355C09"/>
    <w:rPr>
      <w:rFonts w:cs="Symbol"/>
    </w:rPr>
  </w:style>
  <w:style w:type="character" w:customStyle="1" w:styleId="ListLabel147">
    <w:name w:val="ListLabel 147"/>
    <w:rsid w:val="00355C09"/>
    <w:rPr>
      <w:rFonts w:cs="Courier New"/>
    </w:rPr>
  </w:style>
  <w:style w:type="character" w:customStyle="1" w:styleId="ListLabel148">
    <w:name w:val="ListLabel 148"/>
    <w:rsid w:val="00355C09"/>
    <w:rPr>
      <w:rFonts w:cs="Wingdings"/>
    </w:rPr>
  </w:style>
  <w:style w:type="character" w:customStyle="1" w:styleId="ListLabel149">
    <w:name w:val="ListLabel 149"/>
    <w:rsid w:val="00355C09"/>
    <w:rPr>
      <w:rFonts w:cs="Symbol"/>
    </w:rPr>
  </w:style>
  <w:style w:type="character" w:customStyle="1" w:styleId="ListLabel150">
    <w:name w:val="ListLabel 150"/>
    <w:rsid w:val="00355C09"/>
    <w:rPr>
      <w:rFonts w:cs="Courier New"/>
    </w:rPr>
  </w:style>
  <w:style w:type="character" w:customStyle="1" w:styleId="ListLabel151">
    <w:name w:val="ListLabel 151"/>
    <w:rsid w:val="00355C09"/>
    <w:rPr>
      <w:rFonts w:cs="Wingdings"/>
    </w:rPr>
  </w:style>
  <w:style w:type="character" w:customStyle="1" w:styleId="ListLabel152">
    <w:name w:val="ListLabel 152"/>
    <w:rsid w:val="00355C09"/>
    <w:rPr>
      <w:rFonts w:cs="Times New Roman"/>
      <w:b/>
      <w:i w:val="0"/>
    </w:rPr>
  </w:style>
  <w:style w:type="character" w:customStyle="1" w:styleId="ListLabel153">
    <w:name w:val="ListLabel 153"/>
    <w:rsid w:val="00355C09"/>
    <w:rPr>
      <w:rFonts w:cs="Courier New"/>
    </w:rPr>
  </w:style>
  <w:style w:type="character" w:customStyle="1" w:styleId="ListLabel154">
    <w:name w:val="ListLabel 154"/>
    <w:rsid w:val="00355C09"/>
    <w:rPr>
      <w:rFonts w:cs="Wingdings"/>
    </w:rPr>
  </w:style>
  <w:style w:type="character" w:customStyle="1" w:styleId="ListLabel155">
    <w:name w:val="ListLabel 155"/>
    <w:rsid w:val="00355C09"/>
    <w:rPr>
      <w:rFonts w:cs="Symbol"/>
    </w:rPr>
  </w:style>
  <w:style w:type="character" w:customStyle="1" w:styleId="ListLabel156">
    <w:name w:val="ListLabel 156"/>
    <w:rsid w:val="00355C09"/>
    <w:rPr>
      <w:rFonts w:cs="Courier New"/>
    </w:rPr>
  </w:style>
  <w:style w:type="character" w:customStyle="1" w:styleId="ListLabel157">
    <w:name w:val="ListLabel 157"/>
    <w:rsid w:val="00355C09"/>
    <w:rPr>
      <w:rFonts w:cs="Wingdings"/>
    </w:rPr>
  </w:style>
  <w:style w:type="character" w:customStyle="1" w:styleId="ListLabel158">
    <w:name w:val="ListLabel 158"/>
    <w:rsid w:val="00355C09"/>
    <w:rPr>
      <w:rFonts w:cs="Symbol"/>
    </w:rPr>
  </w:style>
  <w:style w:type="character" w:customStyle="1" w:styleId="ListLabel159">
    <w:name w:val="ListLabel 159"/>
    <w:rsid w:val="00355C09"/>
    <w:rPr>
      <w:rFonts w:cs="Courier New"/>
    </w:rPr>
  </w:style>
  <w:style w:type="character" w:customStyle="1" w:styleId="ListLabel160">
    <w:name w:val="ListLabel 160"/>
    <w:rsid w:val="00355C09"/>
    <w:rPr>
      <w:rFonts w:cs="Wingdings"/>
    </w:rPr>
  </w:style>
  <w:style w:type="character" w:customStyle="1" w:styleId="ListLabel161">
    <w:name w:val="ListLabel 161"/>
    <w:rsid w:val="00355C09"/>
    <w:rPr>
      <w:rFonts w:cs="Times New Roman"/>
      <w:b/>
      <w:i w:val="0"/>
    </w:rPr>
  </w:style>
  <w:style w:type="character" w:customStyle="1" w:styleId="ListLabel162">
    <w:name w:val="ListLabel 162"/>
    <w:rsid w:val="00355C09"/>
    <w:rPr>
      <w:rFonts w:cs="Courier New"/>
    </w:rPr>
  </w:style>
  <w:style w:type="character" w:customStyle="1" w:styleId="ListLabel163">
    <w:name w:val="ListLabel 163"/>
    <w:rsid w:val="00355C09"/>
    <w:rPr>
      <w:rFonts w:cs="Wingdings"/>
    </w:rPr>
  </w:style>
  <w:style w:type="character" w:customStyle="1" w:styleId="ListLabel164">
    <w:name w:val="ListLabel 164"/>
    <w:rsid w:val="00355C09"/>
    <w:rPr>
      <w:rFonts w:cs="Symbol"/>
    </w:rPr>
  </w:style>
  <w:style w:type="character" w:customStyle="1" w:styleId="ListLabel165">
    <w:name w:val="ListLabel 165"/>
    <w:rsid w:val="00355C09"/>
    <w:rPr>
      <w:rFonts w:cs="Courier New"/>
    </w:rPr>
  </w:style>
  <w:style w:type="character" w:customStyle="1" w:styleId="ListLabel166">
    <w:name w:val="ListLabel 166"/>
    <w:rsid w:val="00355C09"/>
    <w:rPr>
      <w:rFonts w:cs="Wingdings"/>
    </w:rPr>
  </w:style>
  <w:style w:type="character" w:customStyle="1" w:styleId="ListLabel167">
    <w:name w:val="ListLabel 167"/>
    <w:rsid w:val="00355C09"/>
    <w:rPr>
      <w:rFonts w:cs="Symbol"/>
    </w:rPr>
  </w:style>
  <w:style w:type="character" w:customStyle="1" w:styleId="ListLabel168">
    <w:name w:val="ListLabel 168"/>
    <w:rsid w:val="00355C09"/>
    <w:rPr>
      <w:rFonts w:cs="Courier New"/>
    </w:rPr>
  </w:style>
  <w:style w:type="character" w:customStyle="1" w:styleId="ListLabel169">
    <w:name w:val="ListLabel 169"/>
    <w:rsid w:val="00355C09"/>
    <w:rPr>
      <w:rFonts w:cs="Wingdings"/>
    </w:rPr>
  </w:style>
  <w:style w:type="character" w:customStyle="1" w:styleId="ListLabel170">
    <w:name w:val="ListLabel 17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71">
    <w:name w:val="ListLabel 171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172">
    <w:name w:val="ListLabel 17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73">
    <w:name w:val="ListLabel 173"/>
    <w:rsid w:val="00355C09"/>
    <w:rPr>
      <w:rFonts w:cs="Times New Roman"/>
      <w:b/>
      <w:i w:val="0"/>
    </w:rPr>
  </w:style>
  <w:style w:type="character" w:customStyle="1" w:styleId="ListLabel174">
    <w:name w:val="ListLabel 174"/>
    <w:rsid w:val="00355C09"/>
    <w:rPr>
      <w:rFonts w:cs="Arial"/>
    </w:rPr>
  </w:style>
  <w:style w:type="character" w:customStyle="1" w:styleId="ListLabel175">
    <w:name w:val="ListLabel 175"/>
    <w:rsid w:val="00355C09"/>
    <w:rPr>
      <w:rFonts w:cs="Courier New"/>
    </w:rPr>
  </w:style>
  <w:style w:type="character" w:customStyle="1" w:styleId="ListLabel176">
    <w:name w:val="ListLabel 176"/>
    <w:rsid w:val="00355C09"/>
    <w:rPr>
      <w:rFonts w:cs="Wingdings"/>
    </w:rPr>
  </w:style>
  <w:style w:type="character" w:customStyle="1" w:styleId="ListLabel177">
    <w:name w:val="ListLabel 177"/>
    <w:rsid w:val="00355C09"/>
    <w:rPr>
      <w:rFonts w:cs="Symbol"/>
    </w:rPr>
  </w:style>
  <w:style w:type="character" w:customStyle="1" w:styleId="ListLabel178">
    <w:name w:val="ListLabel 178"/>
    <w:rsid w:val="00355C09"/>
    <w:rPr>
      <w:rFonts w:cs="Courier New"/>
    </w:rPr>
  </w:style>
  <w:style w:type="character" w:customStyle="1" w:styleId="ListLabel179">
    <w:name w:val="ListLabel 179"/>
    <w:rsid w:val="00355C09"/>
    <w:rPr>
      <w:rFonts w:cs="Wingdings"/>
    </w:rPr>
  </w:style>
  <w:style w:type="character" w:customStyle="1" w:styleId="ListLabel180">
    <w:name w:val="ListLabel 180"/>
    <w:rsid w:val="00355C09"/>
    <w:rPr>
      <w:rFonts w:cs="Symbol"/>
    </w:rPr>
  </w:style>
  <w:style w:type="character" w:customStyle="1" w:styleId="ListLabel181">
    <w:name w:val="ListLabel 181"/>
    <w:rsid w:val="00355C09"/>
    <w:rPr>
      <w:rFonts w:cs="Courier New"/>
    </w:rPr>
  </w:style>
  <w:style w:type="character" w:customStyle="1" w:styleId="ListLabel182">
    <w:name w:val="ListLabel 182"/>
    <w:rsid w:val="00355C09"/>
    <w:rPr>
      <w:rFonts w:cs="Wingdings"/>
    </w:rPr>
  </w:style>
  <w:style w:type="character" w:customStyle="1" w:styleId="ListLabel183">
    <w:name w:val="ListLabel 183"/>
    <w:rsid w:val="00355C09"/>
    <w:rPr>
      <w:b w:val="0"/>
    </w:rPr>
  </w:style>
  <w:style w:type="character" w:customStyle="1" w:styleId="ListLabel184">
    <w:name w:val="ListLabel 184"/>
    <w:rsid w:val="00355C09"/>
    <w:rPr>
      <w:rFonts w:cs="Times New Roman"/>
      <w:b/>
      <w:i w:val="0"/>
    </w:rPr>
  </w:style>
  <w:style w:type="character" w:customStyle="1" w:styleId="ListLabel185">
    <w:name w:val="ListLabel 185"/>
    <w:rsid w:val="00355C09"/>
    <w:rPr>
      <w:rFonts w:cs="Courier New"/>
    </w:rPr>
  </w:style>
  <w:style w:type="character" w:customStyle="1" w:styleId="ListLabel186">
    <w:name w:val="ListLabel 186"/>
    <w:rsid w:val="00355C09"/>
    <w:rPr>
      <w:rFonts w:cs="Wingdings"/>
    </w:rPr>
  </w:style>
  <w:style w:type="character" w:customStyle="1" w:styleId="ListLabel187">
    <w:name w:val="ListLabel 187"/>
    <w:rsid w:val="00355C09"/>
    <w:rPr>
      <w:rFonts w:cs="Symbol"/>
    </w:rPr>
  </w:style>
  <w:style w:type="character" w:customStyle="1" w:styleId="ListLabel188">
    <w:name w:val="ListLabel 188"/>
    <w:rsid w:val="00355C09"/>
    <w:rPr>
      <w:rFonts w:cs="Courier New"/>
    </w:rPr>
  </w:style>
  <w:style w:type="character" w:customStyle="1" w:styleId="ListLabel189">
    <w:name w:val="ListLabel 189"/>
    <w:rsid w:val="00355C09"/>
    <w:rPr>
      <w:rFonts w:cs="Wingdings"/>
    </w:rPr>
  </w:style>
  <w:style w:type="character" w:customStyle="1" w:styleId="ListLabel190">
    <w:name w:val="ListLabel 190"/>
    <w:rsid w:val="00355C09"/>
    <w:rPr>
      <w:rFonts w:cs="Symbol"/>
    </w:rPr>
  </w:style>
  <w:style w:type="character" w:customStyle="1" w:styleId="ListLabel191">
    <w:name w:val="ListLabel 191"/>
    <w:rsid w:val="00355C09"/>
    <w:rPr>
      <w:rFonts w:cs="Courier New"/>
    </w:rPr>
  </w:style>
  <w:style w:type="character" w:customStyle="1" w:styleId="ListLabel192">
    <w:name w:val="ListLabel 192"/>
    <w:rsid w:val="00355C09"/>
    <w:rPr>
      <w:rFonts w:cs="Wingdings"/>
    </w:rPr>
  </w:style>
  <w:style w:type="character" w:customStyle="1" w:styleId="ListLabel193">
    <w:name w:val="ListLabel 193"/>
    <w:rsid w:val="00355C09"/>
    <w:rPr>
      <w:rFonts w:cs="Times New Roman"/>
      <w:b/>
      <w:i w:val="0"/>
    </w:rPr>
  </w:style>
  <w:style w:type="character" w:customStyle="1" w:styleId="ListLabel194">
    <w:name w:val="ListLabel 194"/>
    <w:rsid w:val="00355C09"/>
    <w:rPr>
      <w:rFonts w:cs="Courier New"/>
    </w:rPr>
  </w:style>
  <w:style w:type="character" w:customStyle="1" w:styleId="ListLabel195">
    <w:name w:val="ListLabel 195"/>
    <w:rsid w:val="00355C09"/>
    <w:rPr>
      <w:rFonts w:cs="Wingdings"/>
    </w:rPr>
  </w:style>
  <w:style w:type="character" w:customStyle="1" w:styleId="ListLabel196">
    <w:name w:val="ListLabel 196"/>
    <w:rsid w:val="00355C09"/>
    <w:rPr>
      <w:rFonts w:cs="Symbol"/>
    </w:rPr>
  </w:style>
  <w:style w:type="character" w:customStyle="1" w:styleId="ListLabel197">
    <w:name w:val="ListLabel 197"/>
    <w:rsid w:val="00355C09"/>
    <w:rPr>
      <w:rFonts w:cs="Courier New"/>
    </w:rPr>
  </w:style>
  <w:style w:type="character" w:customStyle="1" w:styleId="ListLabel198">
    <w:name w:val="ListLabel 198"/>
    <w:rsid w:val="00355C09"/>
    <w:rPr>
      <w:rFonts w:cs="Wingdings"/>
    </w:rPr>
  </w:style>
  <w:style w:type="character" w:customStyle="1" w:styleId="ListLabel199">
    <w:name w:val="ListLabel 199"/>
    <w:rsid w:val="00355C09"/>
    <w:rPr>
      <w:rFonts w:cs="Symbol"/>
    </w:rPr>
  </w:style>
  <w:style w:type="character" w:customStyle="1" w:styleId="ListLabel200">
    <w:name w:val="ListLabel 200"/>
    <w:rsid w:val="00355C09"/>
    <w:rPr>
      <w:rFonts w:cs="Courier New"/>
    </w:rPr>
  </w:style>
  <w:style w:type="character" w:customStyle="1" w:styleId="ListLabel201">
    <w:name w:val="ListLabel 201"/>
    <w:rsid w:val="00355C09"/>
    <w:rPr>
      <w:rFonts w:cs="Wingdings"/>
    </w:rPr>
  </w:style>
  <w:style w:type="character" w:customStyle="1" w:styleId="ListLabel202">
    <w:name w:val="ListLabel 202"/>
    <w:rsid w:val="00355C09"/>
    <w:rPr>
      <w:b/>
      <w:i w:val="0"/>
      <w:sz w:val="24"/>
    </w:rPr>
  </w:style>
  <w:style w:type="character" w:customStyle="1" w:styleId="ListLabel203">
    <w:name w:val="ListLabel 203"/>
    <w:rsid w:val="00355C09"/>
    <w:rPr>
      <w:rFonts w:cs="Times New Roman"/>
      <w:b/>
      <w:i w:val="0"/>
    </w:rPr>
  </w:style>
  <w:style w:type="character" w:customStyle="1" w:styleId="ListLabel204">
    <w:name w:val="ListLabel 204"/>
    <w:rsid w:val="00355C09"/>
    <w:rPr>
      <w:rFonts w:cs="Courier New"/>
    </w:rPr>
  </w:style>
  <w:style w:type="character" w:customStyle="1" w:styleId="ListLabel205">
    <w:name w:val="ListLabel 205"/>
    <w:rsid w:val="00355C09"/>
    <w:rPr>
      <w:rFonts w:cs="Wingdings"/>
    </w:rPr>
  </w:style>
  <w:style w:type="character" w:customStyle="1" w:styleId="ListLabel206">
    <w:name w:val="ListLabel 206"/>
    <w:rsid w:val="00355C09"/>
    <w:rPr>
      <w:rFonts w:cs="Symbol"/>
    </w:rPr>
  </w:style>
  <w:style w:type="character" w:customStyle="1" w:styleId="ListLabel207">
    <w:name w:val="ListLabel 207"/>
    <w:rsid w:val="00355C09"/>
    <w:rPr>
      <w:rFonts w:cs="Courier New"/>
    </w:rPr>
  </w:style>
  <w:style w:type="character" w:customStyle="1" w:styleId="ListLabel208">
    <w:name w:val="ListLabel 208"/>
    <w:rsid w:val="00355C09"/>
    <w:rPr>
      <w:rFonts w:cs="Wingdings"/>
    </w:rPr>
  </w:style>
  <w:style w:type="character" w:customStyle="1" w:styleId="ListLabel209">
    <w:name w:val="ListLabel 209"/>
    <w:rsid w:val="00355C09"/>
    <w:rPr>
      <w:rFonts w:cs="Symbol"/>
    </w:rPr>
  </w:style>
  <w:style w:type="character" w:customStyle="1" w:styleId="ListLabel210">
    <w:name w:val="ListLabel 210"/>
    <w:rsid w:val="00355C09"/>
    <w:rPr>
      <w:rFonts w:cs="Courier New"/>
    </w:rPr>
  </w:style>
  <w:style w:type="character" w:customStyle="1" w:styleId="ListLabel211">
    <w:name w:val="ListLabel 211"/>
    <w:rsid w:val="00355C09"/>
    <w:rPr>
      <w:rFonts w:cs="Wingdings"/>
    </w:rPr>
  </w:style>
  <w:style w:type="character" w:customStyle="1" w:styleId="ListLabel212">
    <w:name w:val="ListLabel 212"/>
    <w:rsid w:val="00355C09"/>
    <w:rPr>
      <w:rFonts w:cs="Times New Roman"/>
      <w:b/>
      <w:i w:val="0"/>
    </w:rPr>
  </w:style>
  <w:style w:type="character" w:customStyle="1" w:styleId="ListLabel213">
    <w:name w:val="ListLabel 213"/>
    <w:rsid w:val="00355C09"/>
    <w:rPr>
      <w:rFonts w:cs="Courier New"/>
    </w:rPr>
  </w:style>
  <w:style w:type="character" w:customStyle="1" w:styleId="ListLabel214">
    <w:name w:val="ListLabel 214"/>
    <w:rsid w:val="00355C09"/>
    <w:rPr>
      <w:rFonts w:cs="Wingdings"/>
    </w:rPr>
  </w:style>
  <w:style w:type="character" w:customStyle="1" w:styleId="ListLabel215">
    <w:name w:val="ListLabel 215"/>
    <w:rsid w:val="00355C09"/>
    <w:rPr>
      <w:rFonts w:cs="Symbol"/>
    </w:rPr>
  </w:style>
  <w:style w:type="character" w:customStyle="1" w:styleId="ListLabel216">
    <w:name w:val="ListLabel 216"/>
    <w:rsid w:val="00355C09"/>
    <w:rPr>
      <w:rFonts w:cs="Courier New"/>
    </w:rPr>
  </w:style>
  <w:style w:type="character" w:customStyle="1" w:styleId="ListLabel217">
    <w:name w:val="ListLabel 217"/>
    <w:rsid w:val="00355C09"/>
    <w:rPr>
      <w:rFonts w:cs="Wingdings"/>
    </w:rPr>
  </w:style>
  <w:style w:type="character" w:customStyle="1" w:styleId="ListLabel218">
    <w:name w:val="ListLabel 218"/>
    <w:rsid w:val="00355C09"/>
    <w:rPr>
      <w:rFonts w:cs="Symbol"/>
    </w:rPr>
  </w:style>
  <w:style w:type="character" w:customStyle="1" w:styleId="ListLabel219">
    <w:name w:val="ListLabel 219"/>
    <w:rsid w:val="00355C09"/>
    <w:rPr>
      <w:rFonts w:cs="Courier New"/>
    </w:rPr>
  </w:style>
  <w:style w:type="character" w:customStyle="1" w:styleId="ListLabel220">
    <w:name w:val="ListLabel 220"/>
    <w:rsid w:val="00355C09"/>
    <w:rPr>
      <w:rFonts w:cs="Wingdings"/>
    </w:rPr>
  </w:style>
  <w:style w:type="character" w:customStyle="1" w:styleId="ListLabel221">
    <w:name w:val="ListLabel 221"/>
    <w:rsid w:val="00355C09"/>
    <w:rPr>
      <w:b/>
      <w:i w:val="0"/>
      <w:sz w:val="24"/>
    </w:rPr>
  </w:style>
  <w:style w:type="character" w:customStyle="1" w:styleId="ListLabel222">
    <w:name w:val="ListLabel 22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3">
    <w:name w:val="ListLabel 223"/>
    <w:rsid w:val="00355C09"/>
    <w:rPr>
      <w:rFonts w:eastAsia="Times New Roman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24">
    <w:name w:val="ListLabel 22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25">
    <w:name w:val="ListLabel 225"/>
    <w:rsid w:val="00355C09"/>
    <w:rPr>
      <w:b w:val="0"/>
      <w:i w:val="0"/>
      <w:sz w:val="24"/>
      <w:szCs w:val="24"/>
    </w:rPr>
  </w:style>
  <w:style w:type="character" w:customStyle="1" w:styleId="ListLabel226">
    <w:name w:val="ListLabel 22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7">
    <w:name w:val="ListLabel 22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28">
    <w:name w:val="ListLabel 228"/>
    <w:rsid w:val="00355C09"/>
    <w:rPr>
      <w:b w:val="0"/>
      <w:i w:val="0"/>
      <w:sz w:val="24"/>
      <w:szCs w:val="24"/>
    </w:rPr>
  </w:style>
  <w:style w:type="character" w:customStyle="1" w:styleId="ListLabel229">
    <w:name w:val="ListLabel 22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0">
    <w:name w:val="ListLabel 23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31">
    <w:name w:val="ListLabel 231"/>
    <w:rsid w:val="00355C09"/>
    <w:rPr>
      <w:b w:val="0"/>
      <w:i w:val="0"/>
      <w:sz w:val="24"/>
      <w:szCs w:val="24"/>
    </w:rPr>
  </w:style>
  <w:style w:type="character" w:customStyle="1" w:styleId="ListLabel232">
    <w:name w:val="ListLabel 23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3">
    <w:name w:val="ListLabel 233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34">
    <w:name w:val="ListLabel 23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5">
    <w:name w:val="ListLabel 23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36">
    <w:name w:val="ListLabel 23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37">
    <w:name w:val="ListLabel 23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8">
    <w:name w:val="ListLabel 238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39">
    <w:name w:val="ListLabel 239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40">
    <w:name w:val="ListLabel 240"/>
    <w:rsid w:val="00355C09"/>
    <w:rPr>
      <w:b/>
      <w:i w:val="0"/>
      <w:sz w:val="24"/>
    </w:rPr>
  </w:style>
  <w:style w:type="character" w:customStyle="1" w:styleId="ListLabel241">
    <w:name w:val="ListLabel 241"/>
    <w:rsid w:val="00355C09"/>
    <w:rPr>
      <w:b/>
    </w:rPr>
  </w:style>
  <w:style w:type="character" w:customStyle="1" w:styleId="ListLabel242">
    <w:name w:val="ListLabel 24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43">
    <w:name w:val="ListLabel 24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44">
    <w:name w:val="ListLabel 24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45">
    <w:name w:val="ListLabel 245"/>
    <w:rsid w:val="00355C09"/>
    <w:rPr>
      <w:b/>
      <w:i w:val="0"/>
    </w:rPr>
  </w:style>
  <w:style w:type="character" w:customStyle="1" w:styleId="ListLabel246">
    <w:name w:val="ListLabel 246"/>
    <w:rsid w:val="00355C09"/>
    <w:rPr>
      <w:rFonts w:cs="Times New Roman"/>
      <w:b/>
      <w:i w:val="0"/>
      <w:sz w:val="24"/>
    </w:rPr>
  </w:style>
  <w:style w:type="character" w:customStyle="1" w:styleId="ListLabel247">
    <w:name w:val="ListLabel 247"/>
    <w:rsid w:val="00355C09"/>
    <w:rPr>
      <w:rFonts w:cs="Courier New"/>
    </w:rPr>
  </w:style>
  <w:style w:type="character" w:customStyle="1" w:styleId="ListLabel248">
    <w:name w:val="ListLabel 248"/>
    <w:rsid w:val="00355C09"/>
    <w:rPr>
      <w:rFonts w:cs="Wingdings"/>
    </w:rPr>
  </w:style>
  <w:style w:type="character" w:customStyle="1" w:styleId="ListLabel249">
    <w:name w:val="ListLabel 249"/>
    <w:rsid w:val="00355C09"/>
    <w:rPr>
      <w:rFonts w:cs="Symbol"/>
    </w:rPr>
  </w:style>
  <w:style w:type="character" w:customStyle="1" w:styleId="ListLabel250">
    <w:name w:val="ListLabel 250"/>
    <w:rsid w:val="00355C09"/>
    <w:rPr>
      <w:rFonts w:cs="Courier New"/>
    </w:rPr>
  </w:style>
  <w:style w:type="character" w:customStyle="1" w:styleId="ListLabel251">
    <w:name w:val="ListLabel 251"/>
    <w:rsid w:val="00355C09"/>
    <w:rPr>
      <w:rFonts w:cs="Wingdings"/>
    </w:rPr>
  </w:style>
  <w:style w:type="character" w:customStyle="1" w:styleId="ListLabel252">
    <w:name w:val="ListLabel 252"/>
    <w:rsid w:val="00355C09"/>
    <w:rPr>
      <w:rFonts w:cs="Symbol"/>
    </w:rPr>
  </w:style>
  <w:style w:type="character" w:customStyle="1" w:styleId="ListLabel253">
    <w:name w:val="ListLabel 253"/>
    <w:rsid w:val="00355C09"/>
    <w:rPr>
      <w:rFonts w:cs="Courier New"/>
    </w:rPr>
  </w:style>
  <w:style w:type="character" w:customStyle="1" w:styleId="ListLabel254">
    <w:name w:val="ListLabel 254"/>
    <w:rsid w:val="00355C09"/>
    <w:rPr>
      <w:rFonts w:cs="Wingdings"/>
    </w:rPr>
  </w:style>
  <w:style w:type="character" w:customStyle="1" w:styleId="ListLabel255">
    <w:name w:val="ListLabel 255"/>
    <w:rsid w:val="00355C09"/>
    <w:rPr>
      <w:rFonts w:cs="Times New Roman"/>
      <w:b/>
      <w:i w:val="0"/>
    </w:rPr>
  </w:style>
  <w:style w:type="character" w:customStyle="1" w:styleId="ListLabel256">
    <w:name w:val="ListLabel 256"/>
    <w:rsid w:val="00355C09"/>
    <w:rPr>
      <w:rFonts w:cs="Courier New"/>
    </w:rPr>
  </w:style>
  <w:style w:type="character" w:customStyle="1" w:styleId="ListLabel257">
    <w:name w:val="ListLabel 257"/>
    <w:rsid w:val="00355C09"/>
    <w:rPr>
      <w:rFonts w:cs="Wingdings"/>
    </w:rPr>
  </w:style>
  <w:style w:type="character" w:customStyle="1" w:styleId="ListLabel258">
    <w:name w:val="ListLabel 258"/>
    <w:rsid w:val="00355C09"/>
    <w:rPr>
      <w:rFonts w:cs="Symbol"/>
    </w:rPr>
  </w:style>
  <w:style w:type="character" w:customStyle="1" w:styleId="ListLabel259">
    <w:name w:val="ListLabel 259"/>
    <w:rsid w:val="00355C09"/>
    <w:rPr>
      <w:rFonts w:cs="Courier New"/>
    </w:rPr>
  </w:style>
  <w:style w:type="character" w:customStyle="1" w:styleId="ListLabel260">
    <w:name w:val="ListLabel 260"/>
    <w:rsid w:val="00355C09"/>
    <w:rPr>
      <w:rFonts w:cs="Wingdings"/>
    </w:rPr>
  </w:style>
  <w:style w:type="character" w:customStyle="1" w:styleId="ListLabel261">
    <w:name w:val="ListLabel 261"/>
    <w:rsid w:val="00355C09"/>
    <w:rPr>
      <w:rFonts w:cs="Symbol"/>
    </w:rPr>
  </w:style>
  <w:style w:type="character" w:customStyle="1" w:styleId="ListLabel262">
    <w:name w:val="ListLabel 262"/>
    <w:rsid w:val="00355C09"/>
    <w:rPr>
      <w:rFonts w:cs="Courier New"/>
    </w:rPr>
  </w:style>
  <w:style w:type="character" w:customStyle="1" w:styleId="ListLabel263">
    <w:name w:val="ListLabel 263"/>
    <w:rsid w:val="00355C09"/>
    <w:rPr>
      <w:rFonts w:cs="Wingdings"/>
    </w:rPr>
  </w:style>
  <w:style w:type="character" w:customStyle="1" w:styleId="ListLabel264">
    <w:name w:val="ListLabel 26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65">
    <w:name w:val="ListLabel 265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66">
    <w:name w:val="ListLabel 26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67">
    <w:name w:val="ListLabel 267"/>
    <w:rsid w:val="00355C09"/>
    <w:rPr>
      <w:rFonts w:cs="Times New Roman"/>
      <w:b/>
      <w:i w:val="0"/>
    </w:rPr>
  </w:style>
  <w:style w:type="character" w:customStyle="1" w:styleId="ListLabel268">
    <w:name w:val="ListLabel 268"/>
    <w:rsid w:val="00355C09"/>
    <w:rPr>
      <w:rFonts w:cs="Arial"/>
    </w:rPr>
  </w:style>
  <w:style w:type="character" w:customStyle="1" w:styleId="ListLabel269">
    <w:name w:val="ListLabel 269"/>
    <w:rsid w:val="00355C09"/>
    <w:rPr>
      <w:rFonts w:cs="Courier New"/>
    </w:rPr>
  </w:style>
  <w:style w:type="character" w:customStyle="1" w:styleId="ListLabel270">
    <w:name w:val="ListLabel 270"/>
    <w:rsid w:val="00355C09"/>
    <w:rPr>
      <w:rFonts w:cs="Wingdings"/>
    </w:rPr>
  </w:style>
  <w:style w:type="character" w:customStyle="1" w:styleId="ListLabel271">
    <w:name w:val="ListLabel 271"/>
    <w:rsid w:val="00355C09"/>
    <w:rPr>
      <w:rFonts w:cs="Symbol"/>
    </w:rPr>
  </w:style>
  <w:style w:type="character" w:customStyle="1" w:styleId="ListLabel272">
    <w:name w:val="ListLabel 272"/>
    <w:rsid w:val="00355C09"/>
    <w:rPr>
      <w:rFonts w:cs="Courier New"/>
    </w:rPr>
  </w:style>
  <w:style w:type="character" w:customStyle="1" w:styleId="ListLabel273">
    <w:name w:val="ListLabel 273"/>
    <w:rsid w:val="00355C09"/>
    <w:rPr>
      <w:rFonts w:cs="Wingdings"/>
    </w:rPr>
  </w:style>
  <w:style w:type="character" w:customStyle="1" w:styleId="ListLabel274">
    <w:name w:val="ListLabel 274"/>
    <w:rsid w:val="00355C09"/>
    <w:rPr>
      <w:rFonts w:cs="Symbol"/>
    </w:rPr>
  </w:style>
  <w:style w:type="character" w:customStyle="1" w:styleId="ListLabel275">
    <w:name w:val="ListLabel 275"/>
    <w:rsid w:val="00355C09"/>
    <w:rPr>
      <w:rFonts w:cs="Courier New"/>
    </w:rPr>
  </w:style>
  <w:style w:type="character" w:customStyle="1" w:styleId="ListLabel276">
    <w:name w:val="ListLabel 276"/>
    <w:rsid w:val="00355C09"/>
    <w:rPr>
      <w:rFonts w:cs="Wingdings"/>
    </w:rPr>
  </w:style>
  <w:style w:type="character" w:customStyle="1" w:styleId="ListLabel277">
    <w:name w:val="ListLabel 277"/>
    <w:rsid w:val="00355C09"/>
    <w:rPr>
      <w:rFonts w:cs="Times New Roman"/>
      <w:b/>
      <w:i w:val="0"/>
    </w:rPr>
  </w:style>
  <w:style w:type="character" w:customStyle="1" w:styleId="ListLabel278">
    <w:name w:val="ListLabel 278"/>
    <w:rsid w:val="00355C09"/>
    <w:rPr>
      <w:rFonts w:cs="Courier New"/>
    </w:rPr>
  </w:style>
  <w:style w:type="character" w:customStyle="1" w:styleId="ListLabel279">
    <w:name w:val="ListLabel 279"/>
    <w:rsid w:val="00355C09"/>
    <w:rPr>
      <w:rFonts w:cs="Wingdings"/>
    </w:rPr>
  </w:style>
  <w:style w:type="character" w:customStyle="1" w:styleId="ListLabel280">
    <w:name w:val="ListLabel 280"/>
    <w:rsid w:val="00355C09"/>
    <w:rPr>
      <w:rFonts w:cs="Symbol"/>
    </w:rPr>
  </w:style>
  <w:style w:type="character" w:customStyle="1" w:styleId="ListLabel281">
    <w:name w:val="ListLabel 281"/>
    <w:rsid w:val="00355C09"/>
    <w:rPr>
      <w:rFonts w:cs="Courier New"/>
    </w:rPr>
  </w:style>
  <w:style w:type="character" w:customStyle="1" w:styleId="ListLabel282">
    <w:name w:val="ListLabel 282"/>
    <w:rsid w:val="00355C09"/>
    <w:rPr>
      <w:rFonts w:cs="Wingdings"/>
    </w:rPr>
  </w:style>
  <w:style w:type="character" w:customStyle="1" w:styleId="ListLabel283">
    <w:name w:val="ListLabel 283"/>
    <w:rsid w:val="00355C09"/>
    <w:rPr>
      <w:rFonts w:cs="Symbol"/>
    </w:rPr>
  </w:style>
  <w:style w:type="character" w:customStyle="1" w:styleId="ListLabel284">
    <w:name w:val="ListLabel 284"/>
    <w:rsid w:val="00355C09"/>
    <w:rPr>
      <w:rFonts w:cs="Courier New"/>
    </w:rPr>
  </w:style>
  <w:style w:type="character" w:customStyle="1" w:styleId="ListLabel285">
    <w:name w:val="ListLabel 285"/>
    <w:rsid w:val="00355C09"/>
    <w:rPr>
      <w:rFonts w:cs="Wingdings"/>
    </w:rPr>
  </w:style>
  <w:style w:type="character" w:customStyle="1" w:styleId="ListLabel286">
    <w:name w:val="ListLabel 286"/>
    <w:rsid w:val="00355C09"/>
    <w:rPr>
      <w:rFonts w:cs="Times New Roman"/>
      <w:b/>
      <w:i w:val="0"/>
    </w:rPr>
  </w:style>
  <w:style w:type="character" w:customStyle="1" w:styleId="ListLabel287">
    <w:name w:val="ListLabel 287"/>
    <w:rsid w:val="00355C09"/>
    <w:rPr>
      <w:rFonts w:cs="Courier New"/>
    </w:rPr>
  </w:style>
  <w:style w:type="character" w:customStyle="1" w:styleId="ListLabel288">
    <w:name w:val="ListLabel 288"/>
    <w:rsid w:val="00355C09"/>
    <w:rPr>
      <w:rFonts w:cs="Wingdings"/>
    </w:rPr>
  </w:style>
  <w:style w:type="character" w:customStyle="1" w:styleId="ListLabel289">
    <w:name w:val="ListLabel 289"/>
    <w:rsid w:val="00355C09"/>
    <w:rPr>
      <w:rFonts w:cs="Symbol"/>
    </w:rPr>
  </w:style>
  <w:style w:type="character" w:customStyle="1" w:styleId="ListLabel290">
    <w:name w:val="ListLabel 290"/>
    <w:rsid w:val="00355C09"/>
    <w:rPr>
      <w:rFonts w:cs="Courier New"/>
    </w:rPr>
  </w:style>
  <w:style w:type="character" w:customStyle="1" w:styleId="ListLabel291">
    <w:name w:val="ListLabel 291"/>
    <w:rsid w:val="00355C09"/>
    <w:rPr>
      <w:rFonts w:cs="Wingdings"/>
    </w:rPr>
  </w:style>
  <w:style w:type="character" w:customStyle="1" w:styleId="ListLabel292">
    <w:name w:val="ListLabel 292"/>
    <w:rsid w:val="00355C09"/>
    <w:rPr>
      <w:rFonts w:cs="Symbol"/>
    </w:rPr>
  </w:style>
  <w:style w:type="character" w:customStyle="1" w:styleId="ListLabel293">
    <w:name w:val="ListLabel 293"/>
    <w:rsid w:val="00355C09"/>
    <w:rPr>
      <w:rFonts w:cs="Courier New"/>
    </w:rPr>
  </w:style>
  <w:style w:type="character" w:customStyle="1" w:styleId="ListLabel294">
    <w:name w:val="ListLabel 294"/>
    <w:rsid w:val="00355C09"/>
    <w:rPr>
      <w:rFonts w:cs="Wingdings"/>
    </w:rPr>
  </w:style>
  <w:style w:type="character" w:customStyle="1" w:styleId="ListLabel295">
    <w:name w:val="ListLabel 295"/>
    <w:rsid w:val="00355C09"/>
    <w:rPr>
      <w:b/>
      <w:i w:val="0"/>
      <w:sz w:val="24"/>
    </w:rPr>
  </w:style>
  <w:style w:type="character" w:customStyle="1" w:styleId="ListLabel296">
    <w:name w:val="ListLabel 296"/>
    <w:rsid w:val="00355C09"/>
    <w:rPr>
      <w:rFonts w:cs="Times New Roman"/>
      <w:b/>
      <w:i w:val="0"/>
    </w:rPr>
  </w:style>
  <w:style w:type="character" w:customStyle="1" w:styleId="ListLabel297">
    <w:name w:val="ListLabel 297"/>
    <w:rsid w:val="00355C09"/>
    <w:rPr>
      <w:rFonts w:cs="Courier New"/>
    </w:rPr>
  </w:style>
  <w:style w:type="character" w:customStyle="1" w:styleId="ListLabel298">
    <w:name w:val="ListLabel 298"/>
    <w:rsid w:val="00355C09"/>
    <w:rPr>
      <w:rFonts w:cs="Wingdings"/>
    </w:rPr>
  </w:style>
  <w:style w:type="character" w:customStyle="1" w:styleId="ListLabel299">
    <w:name w:val="ListLabel 299"/>
    <w:rsid w:val="00355C09"/>
    <w:rPr>
      <w:rFonts w:cs="Symbol"/>
    </w:rPr>
  </w:style>
  <w:style w:type="character" w:customStyle="1" w:styleId="ListLabel300">
    <w:name w:val="ListLabel 300"/>
    <w:rsid w:val="00355C09"/>
    <w:rPr>
      <w:rFonts w:cs="Courier New"/>
    </w:rPr>
  </w:style>
  <w:style w:type="character" w:customStyle="1" w:styleId="ListLabel301">
    <w:name w:val="ListLabel 301"/>
    <w:rsid w:val="00355C09"/>
    <w:rPr>
      <w:rFonts w:cs="Wingdings"/>
    </w:rPr>
  </w:style>
  <w:style w:type="character" w:customStyle="1" w:styleId="ListLabel302">
    <w:name w:val="ListLabel 302"/>
    <w:rsid w:val="00355C09"/>
    <w:rPr>
      <w:rFonts w:cs="Symbol"/>
    </w:rPr>
  </w:style>
  <w:style w:type="character" w:customStyle="1" w:styleId="ListLabel303">
    <w:name w:val="ListLabel 303"/>
    <w:rsid w:val="00355C09"/>
    <w:rPr>
      <w:rFonts w:cs="Courier New"/>
    </w:rPr>
  </w:style>
  <w:style w:type="character" w:customStyle="1" w:styleId="ListLabel304">
    <w:name w:val="ListLabel 304"/>
    <w:rsid w:val="00355C09"/>
    <w:rPr>
      <w:rFonts w:cs="Wingdings"/>
    </w:rPr>
  </w:style>
  <w:style w:type="character" w:customStyle="1" w:styleId="ListLabel305">
    <w:name w:val="ListLabel 305"/>
    <w:rsid w:val="00355C09"/>
    <w:rPr>
      <w:rFonts w:cs="Times New Roman"/>
      <w:b/>
      <w:i w:val="0"/>
    </w:rPr>
  </w:style>
  <w:style w:type="character" w:customStyle="1" w:styleId="ListLabel306">
    <w:name w:val="ListLabel 306"/>
    <w:rsid w:val="00355C09"/>
    <w:rPr>
      <w:rFonts w:cs="Courier New"/>
    </w:rPr>
  </w:style>
  <w:style w:type="character" w:customStyle="1" w:styleId="ListLabel307">
    <w:name w:val="ListLabel 307"/>
    <w:rsid w:val="00355C09"/>
    <w:rPr>
      <w:rFonts w:cs="Wingdings"/>
    </w:rPr>
  </w:style>
  <w:style w:type="character" w:customStyle="1" w:styleId="ListLabel308">
    <w:name w:val="ListLabel 308"/>
    <w:rsid w:val="00355C09"/>
    <w:rPr>
      <w:rFonts w:cs="Symbol"/>
    </w:rPr>
  </w:style>
  <w:style w:type="character" w:customStyle="1" w:styleId="ListLabel309">
    <w:name w:val="ListLabel 309"/>
    <w:rsid w:val="00355C09"/>
    <w:rPr>
      <w:rFonts w:cs="Courier New"/>
    </w:rPr>
  </w:style>
  <w:style w:type="character" w:customStyle="1" w:styleId="ListLabel310">
    <w:name w:val="ListLabel 310"/>
    <w:rsid w:val="00355C09"/>
    <w:rPr>
      <w:rFonts w:cs="Wingdings"/>
    </w:rPr>
  </w:style>
  <w:style w:type="character" w:customStyle="1" w:styleId="ListLabel311">
    <w:name w:val="ListLabel 311"/>
    <w:rsid w:val="00355C09"/>
    <w:rPr>
      <w:rFonts w:cs="Symbol"/>
    </w:rPr>
  </w:style>
  <w:style w:type="character" w:customStyle="1" w:styleId="ListLabel312">
    <w:name w:val="ListLabel 312"/>
    <w:rsid w:val="00355C09"/>
    <w:rPr>
      <w:rFonts w:cs="Courier New"/>
    </w:rPr>
  </w:style>
  <w:style w:type="character" w:customStyle="1" w:styleId="ListLabel313">
    <w:name w:val="ListLabel 313"/>
    <w:rsid w:val="00355C09"/>
    <w:rPr>
      <w:rFonts w:cs="Wingdings"/>
    </w:rPr>
  </w:style>
  <w:style w:type="character" w:customStyle="1" w:styleId="ListLabel314">
    <w:name w:val="ListLabel 314"/>
    <w:rsid w:val="00355C09"/>
    <w:rPr>
      <w:b/>
      <w:i w:val="0"/>
      <w:sz w:val="24"/>
    </w:rPr>
  </w:style>
  <w:style w:type="character" w:customStyle="1" w:styleId="ListLabel315">
    <w:name w:val="ListLabel 31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16">
    <w:name w:val="ListLabel 316"/>
    <w:rsid w:val="00355C09"/>
    <w:rPr>
      <w:rFonts w:eastAsia="Times New Roman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17">
    <w:name w:val="ListLabel 31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18">
    <w:name w:val="ListLabel 318"/>
    <w:rsid w:val="00355C09"/>
    <w:rPr>
      <w:b w:val="0"/>
      <w:i w:val="0"/>
      <w:sz w:val="24"/>
      <w:szCs w:val="24"/>
    </w:rPr>
  </w:style>
  <w:style w:type="character" w:customStyle="1" w:styleId="ListLabel319">
    <w:name w:val="ListLabel 31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320">
    <w:name w:val="ListLabel 32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21">
    <w:name w:val="ListLabel 32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22">
    <w:name w:val="ListLabel 322"/>
    <w:rsid w:val="00355C09"/>
    <w:rPr>
      <w:b/>
    </w:rPr>
  </w:style>
  <w:style w:type="character" w:customStyle="1" w:styleId="ListLabel323">
    <w:name w:val="ListLabel 323"/>
    <w:rsid w:val="00355C09"/>
    <w:rPr>
      <w:b/>
      <w:i w:val="0"/>
    </w:rPr>
  </w:style>
  <w:style w:type="character" w:customStyle="1" w:styleId="ListLabel324">
    <w:name w:val="ListLabel 324"/>
    <w:rsid w:val="00355C09"/>
    <w:rPr>
      <w:rFonts w:cs="Times New Roman"/>
      <w:b/>
      <w:i w:val="0"/>
      <w:sz w:val="24"/>
    </w:rPr>
  </w:style>
  <w:style w:type="character" w:customStyle="1" w:styleId="ListLabel325">
    <w:name w:val="ListLabel 325"/>
    <w:rsid w:val="00355C09"/>
    <w:rPr>
      <w:rFonts w:cs="Courier New"/>
    </w:rPr>
  </w:style>
  <w:style w:type="character" w:customStyle="1" w:styleId="ListLabel326">
    <w:name w:val="ListLabel 326"/>
    <w:rsid w:val="00355C09"/>
    <w:rPr>
      <w:rFonts w:cs="Wingdings"/>
    </w:rPr>
  </w:style>
  <w:style w:type="character" w:customStyle="1" w:styleId="ListLabel327">
    <w:name w:val="ListLabel 327"/>
    <w:rsid w:val="00355C09"/>
    <w:rPr>
      <w:rFonts w:cs="Symbol"/>
    </w:rPr>
  </w:style>
  <w:style w:type="character" w:customStyle="1" w:styleId="ListLabel328">
    <w:name w:val="ListLabel 328"/>
    <w:rsid w:val="00355C09"/>
    <w:rPr>
      <w:rFonts w:cs="Times New Roman"/>
      <w:b/>
      <w:i w:val="0"/>
    </w:rPr>
  </w:style>
  <w:style w:type="character" w:customStyle="1" w:styleId="ListLabel329">
    <w:name w:val="ListLabel 329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330">
    <w:name w:val="ListLabel 330"/>
    <w:rsid w:val="00355C09"/>
    <w:rPr>
      <w:rFonts w:cs="Arial"/>
    </w:rPr>
  </w:style>
  <w:style w:type="character" w:customStyle="1" w:styleId="Punti">
    <w:name w:val="Punti"/>
    <w:rsid w:val="00355C09"/>
    <w:rPr>
      <w:rFonts w:ascii="OpenSymbol" w:eastAsia="OpenSymbol" w:hAnsi="OpenSymbol" w:cs="OpenSymbol"/>
    </w:rPr>
  </w:style>
  <w:style w:type="character" w:customStyle="1" w:styleId="ListLabel331">
    <w:name w:val="ListLabel 331"/>
    <w:rsid w:val="00355C09"/>
    <w:rPr>
      <w:b/>
      <w:bCs/>
      <w:i w:val="0"/>
      <w:sz w:val="26"/>
    </w:rPr>
  </w:style>
  <w:style w:type="character" w:customStyle="1" w:styleId="ListLabel332">
    <w:name w:val="ListLabel 33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33">
    <w:name w:val="ListLabel 33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34">
    <w:name w:val="ListLabel 33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35">
    <w:name w:val="ListLabel 335"/>
    <w:rsid w:val="00355C09"/>
    <w:rPr>
      <w:b w:val="0"/>
      <w:i w:val="0"/>
      <w:sz w:val="24"/>
      <w:szCs w:val="24"/>
    </w:rPr>
  </w:style>
  <w:style w:type="character" w:customStyle="1" w:styleId="ListLabel336">
    <w:name w:val="ListLabel 33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337">
    <w:name w:val="ListLabel 33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38">
    <w:name w:val="ListLabel 33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39">
    <w:name w:val="ListLabel 339"/>
    <w:rsid w:val="00355C09"/>
    <w:rPr>
      <w:b/>
    </w:rPr>
  </w:style>
  <w:style w:type="character" w:customStyle="1" w:styleId="ListLabel340">
    <w:name w:val="ListLabel 340"/>
    <w:rsid w:val="00355C09"/>
    <w:rPr>
      <w:b/>
      <w:i w:val="0"/>
    </w:rPr>
  </w:style>
  <w:style w:type="character" w:customStyle="1" w:styleId="ListLabel341">
    <w:name w:val="ListLabel 341"/>
    <w:rsid w:val="00355C09"/>
    <w:rPr>
      <w:rFonts w:cs="Times New Roman"/>
      <w:b/>
      <w:i w:val="0"/>
      <w:sz w:val="24"/>
    </w:rPr>
  </w:style>
  <w:style w:type="character" w:customStyle="1" w:styleId="ListLabel342">
    <w:name w:val="ListLabel 342"/>
    <w:rsid w:val="00355C09"/>
    <w:rPr>
      <w:rFonts w:cs="Courier New"/>
    </w:rPr>
  </w:style>
  <w:style w:type="character" w:customStyle="1" w:styleId="ListLabel343">
    <w:name w:val="ListLabel 343"/>
    <w:rsid w:val="00355C09"/>
    <w:rPr>
      <w:rFonts w:cs="Wingdings"/>
    </w:rPr>
  </w:style>
  <w:style w:type="character" w:customStyle="1" w:styleId="ListLabel344">
    <w:name w:val="ListLabel 344"/>
    <w:rsid w:val="00355C09"/>
    <w:rPr>
      <w:rFonts w:cs="Symbol"/>
    </w:rPr>
  </w:style>
  <w:style w:type="character" w:customStyle="1" w:styleId="ListLabel345">
    <w:name w:val="ListLabel 345"/>
    <w:rsid w:val="00355C09"/>
    <w:rPr>
      <w:rFonts w:cs="Times New Roman"/>
      <w:b/>
      <w:i w:val="0"/>
    </w:rPr>
  </w:style>
  <w:style w:type="character" w:customStyle="1" w:styleId="ListLabel346">
    <w:name w:val="ListLabel 346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347">
    <w:name w:val="ListLabel 347"/>
    <w:rsid w:val="00355C09"/>
    <w:rPr>
      <w:rFonts w:cs="Arial"/>
    </w:rPr>
  </w:style>
  <w:style w:type="character" w:customStyle="1" w:styleId="WW8Num17z0">
    <w:name w:val="WW8Num17z0"/>
    <w:rsid w:val="00355C09"/>
    <w:rPr>
      <w:rFonts w:ascii="Times New Roman" w:hAnsi="Times New Roman" w:cs="Times New Roman"/>
      <w:b/>
      <w:bCs/>
      <w:strike w:val="0"/>
      <w:dstrike w:val="0"/>
      <w:sz w:val="26"/>
      <w:szCs w:val="26"/>
    </w:rPr>
  </w:style>
  <w:style w:type="character" w:customStyle="1" w:styleId="WW8Num17z1">
    <w:name w:val="WW8Num17z1"/>
    <w:rsid w:val="00355C09"/>
  </w:style>
  <w:style w:type="character" w:customStyle="1" w:styleId="WW8Num17z2">
    <w:name w:val="WW8Num17z2"/>
    <w:rsid w:val="00355C09"/>
  </w:style>
  <w:style w:type="character" w:customStyle="1" w:styleId="WW8Num17z3">
    <w:name w:val="WW8Num17z3"/>
    <w:rsid w:val="00355C09"/>
  </w:style>
  <w:style w:type="character" w:customStyle="1" w:styleId="WW8Num17z4">
    <w:name w:val="WW8Num17z4"/>
    <w:rsid w:val="00355C09"/>
  </w:style>
  <w:style w:type="character" w:customStyle="1" w:styleId="WW8Num17z5">
    <w:name w:val="WW8Num17z5"/>
    <w:rsid w:val="00355C09"/>
  </w:style>
  <w:style w:type="character" w:customStyle="1" w:styleId="WW8Num17z6">
    <w:name w:val="WW8Num17z6"/>
    <w:rsid w:val="00355C09"/>
  </w:style>
  <w:style w:type="character" w:customStyle="1" w:styleId="WW8Num17z7">
    <w:name w:val="WW8Num17z7"/>
    <w:rsid w:val="00355C09"/>
  </w:style>
  <w:style w:type="character" w:customStyle="1" w:styleId="WW8Num17z8">
    <w:name w:val="WW8Num17z8"/>
    <w:rsid w:val="00355C09"/>
  </w:style>
  <w:style w:type="character" w:customStyle="1" w:styleId="Caratteredinumerazione">
    <w:name w:val="Carattere di numerazione"/>
    <w:rsid w:val="00355C09"/>
  </w:style>
  <w:style w:type="character" w:customStyle="1" w:styleId="WW8Num19z0">
    <w:name w:val="WW8Num19z0"/>
    <w:rsid w:val="00355C09"/>
    <w:rPr>
      <w:rFonts w:ascii="Wingdings" w:hAnsi="Wingdings" w:cs="Wingdings"/>
      <w:sz w:val="26"/>
      <w:szCs w:val="26"/>
    </w:rPr>
  </w:style>
  <w:style w:type="character" w:customStyle="1" w:styleId="WW8Num20z0">
    <w:name w:val="WW8Num20z0"/>
    <w:rsid w:val="00355C09"/>
    <w:rPr>
      <w:rFonts w:ascii="Wingdings" w:hAnsi="Wingdings" w:cs="Wingdings"/>
    </w:rPr>
  </w:style>
  <w:style w:type="character" w:customStyle="1" w:styleId="WW8Num21z0">
    <w:name w:val="WW8Num21z0"/>
    <w:rsid w:val="00355C09"/>
    <w:rPr>
      <w:rFonts w:ascii="Wingdings" w:hAnsi="Wingdings" w:cs="Wingdings"/>
    </w:rPr>
  </w:style>
  <w:style w:type="character" w:customStyle="1" w:styleId="WW8Num22z0">
    <w:name w:val="WW8Num22z0"/>
    <w:rsid w:val="00355C09"/>
    <w:rPr>
      <w:rFonts w:ascii="Wingdings" w:hAnsi="Wingdings" w:cs="Wingdings"/>
      <w:lang w:val="it-IT"/>
    </w:rPr>
  </w:style>
  <w:style w:type="character" w:customStyle="1" w:styleId="WW8Num23z0">
    <w:name w:val="WW8Num23z0"/>
    <w:rsid w:val="00355C09"/>
    <w:rPr>
      <w:rFonts w:ascii="Wingdings" w:hAnsi="Wingdings" w:cs="Wingdings"/>
      <w:strike w:val="0"/>
      <w:dstrike w:val="0"/>
      <w:color w:val="00000A"/>
      <w:spacing w:val="0"/>
      <w:sz w:val="26"/>
      <w:szCs w:val="26"/>
      <w:lang w:val="it-IT" w:eastAsia="en-US" w:bidi="ar-SA"/>
    </w:rPr>
  </w:style>
  <w:style w:type="character" w:customStyle="1" w:styleId="ListLabel348">
    <w:name w:val="ListLabel 34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49">
    <w:name w:val="ListLabel 34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50">
    <w:name w:val="ListLabel 35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51">
    <w:name w:val="ListLabel 351"/>
    <w:rsid w:val="00355C09"/>
    <w:rPr>
      <w:b w:val="0"/>
      <w:i w:val="0"/>
      <w:sz w:val="24"/>
      <w:szCs w:val="24"/>
    </w:rPr>
  </w:style>
  <w:style w:type="character" w:customStyle="1" w:styleId="ListLabel352">
    <w:name w:val="ListLabel 35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353">
    <w:name w:val="ListLabel 35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54">
    <w:name w:val="ListLabel 354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55">
    <w:name w:val="ListLabel 355"/>
    <w:rsid w:val="00355C09"/>
    <w:rPr>
      <w:b/>
      <w:bCs/>
      <w:i w:val="0"/>
      <w:sz w:val="26"/>
    </w:rPr>
  </w:style>
  <w:style w:type="character" w:customStyle="1" w:styleId="ListLabel356">
    <w:name w:val="ListLabel 356"/>
    <w:rsid w:val="00355C09"/>
    <w:rPr>
      <w:rFonts w:ascii="Garamond" w:hAnsi="Garamond" w:cs="Garamond"/>
      <w:b/>
      <w:sz w:val="24"/>
    </w:rPr>
  </w:style>
  <w:style w:type="character" w:customStyle="1" w:styleId="ListLabel357">
    <w:name w:val="ListLabel 357"/>
    <w:rsid w:val="00355C09"/>
    <w:rPr>
      <w:b/>
      <w:i w:val="0"/>
    </w:rPr>
  </w:style>
  <w:style w:type="character" w:customStyle="1" w:styleId="ListLabel358">
    <w:name w:val="ListLabel 358"/>
    <w:rsid w:val="00355C09"/>
    <w:rPr>
      <w:rFonts w:cs="Times New Roman"/>
      <w:b/>
      <w:i w:val="0"/>
      <w:sz w:val="24"/>
    </w:rPr>
  </w:style>
  <w:style w:type="character" w:customStyle="1" w:styleId="ListLabel359">
    <w:name w:val="ListLabel 359"/>
    <w:rsid w:val="00355C09"/>
    <w:rPr>
      <w:rFonts w:cs="Courier New"/>
    </w:rPr>
  </w:style>
  <w:style w:type="character" w:customStyle="1" w:styleId="ListLabel360">
    <w:name w:val="ListLabel 360"/>
    <w:rsid w:val="00355C09"/>
    <w:rPr>
      <w:rFonts w:ascii="Garamond" w:hAnsi="Garamond" w:cs="Wingdings"/>
      <w:sz w:val="24"/>
    </w:rPr>
  </w:style>
  <w:style w:type="character" w:customStyle="1" w:styleId="ListLabel361">
    <w:name w:val="ListLabel 361"/>
    <w:rsid w:val="00355C09"/>
    <w:rPr>
      <w:rFonts w:cs="Symbol"/>
    </w:rPr>
  </w:style>
  <w:style w:type="character" w:customStyle="1" w:styleId="ListLabel362">
    <w:name w:val="ListLabel 362"/>
    <w:rsid w:val="00355C09"/>
    <w:rPr>
      <w:rFonts w:cs="Times New Roman"/>
      <w:b/>
      <w:i w:val="0"/>
    </w:rPr>
  </w:style>
  <w:style w:type="character" w:customStyle="1" w:styleId="ListLabel363">
    <w:name w:val="ListLabel 363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364">
    <w:name w:val="ListLabel 364"/>
    <w:rsid w:val="00355C09"/>
    <w:rPr>
      <w:rFonts w:cs="Arial"/>
    </w:rPr>
  </w:style>
  <w:style w:type="character" w:customStyle="1" w:styleId="ListLabel365">
    <w:name w:val="ListLabel 36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366">
    <w:name w:val="ListLabel 366"/>
    <w:rsid w:val="00355C09"/>
    <w:rPr>
      <w:rFonts w:ascii="Garamond" w:hAnsi="Garamond" w:cs="Wingdings"/>
      <w:sz w:val="24"/>
      <w:szCs w:val="26"/>
    </w:rPr>
  </w:style>
  <w:style w:type="character" w:customStyle="1" w:styleId="ListLabel367">
    <w:name w:val="ListLabel 367"/>
    <w:rsid w:val="00355C09"/>
    <w:rPr>
      <w:rFonts w:ascii="Garamond" w:hAnsi="Garamond" w:cs="Wingdings"/>
      <w:sz w:val="24"/>
      <w:lang w:val="it-IT"/>
    </w:rPr>
  </w:style>
  <w:style w:type="character" w:customStyle="1" w:styleId="ListLabel368">
    <w:name w:val="ListLabel 368"/>
    <w:rsid w:val="00355C09"/>
    <w:rPr>
      <w:rFonts w:ascii="Garamond" w:hAnsi="Garamond" w:cs="Wingdings"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369">
    <w:name w:val="ListLabel 36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70">
    <w:name w:val="ListLabel 370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71">
    <w:name w:val="ListLabel 37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72">
    <w:name w:val="ListLabel 372"/>
    <w:rsid w:val="00355C09"/>
    <w:rPr>
      <w:b w:val="0"/>
      <w:i w:val="0"/>
      <w:sz w:val="24"/>
      <w:szCs w:val="24"/>
    </w:rPr>
  </w:style>
  <w:style w:type="character" w:customStyle="1" w:styleId="ListLabel373">
    <w:name w:val="ListLabel 373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374">
    <w:name w:val="ListLabel 374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5">
    <w:name w:val="ListLabel 375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76">
    <w:name w:val="ListLabel 376"/>
    <w:rsid w:val="00355C09"/>
    <w:rPr>
      <w:rFonts w:ascii="Garamond" w:hAnsi="Garamond" w:cs="Garamond"/>
      <w:b/>
      <w:bCs/>
      <w:i w:val="0"/>
      <w:sz w:val="24"/>
      <w:szCs w:val="24"/>
    </w:rPr>
  </w:style>
  <w:style w:type="character" w:customStyle="1" w:styleId="ListLabel377">
    <w:name w:val="ListLabel 377"/>
    <w:rsid w:val="00355C09"/>
    <w:rPr>
      <w:rFonts w:ascii="Garamond" w:hAnsi="Garamond" w:cs="Garamond"/>
      <w:b/>
      <w:bCs/>
      <w:sz w:val="24"/>
    </w:rPr>
  </w:style>
  <w:style w:type="character" w:customStyle="1" w:styleId="ListLabel378">
    <w:name w:val="ListLabel 378"/>
    <w:rsid w:val="00355C09"/>
    <w:rPr>
      <w:b/>
      <w:i w:val="0"/>
    </w:rPr>
  </w:style>
  <w:style w:type="character" w:customStyle="1" w:styleId="ListLabel379">
    <w:name w:val="ListLabel 379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380">
    <w:name w:val="ListLabel 380"/>
    <w:rsid w:val="00355C09"/>
    <w:rPr>
      <w:rFonts w:cs="Times New Roman"/>
      <w:b/>
      <w:i w:val="0"/>
    </w:rPr>
  </w:style>
  <w:style w:type="character" w:customStyle="1" w:styleId="ListLabel381">
    <w:name w:val="ListLabel 381"/>
    <w:rsid w:val="00355C09"/>
    <w:rPr>
      <w:rFonts w:cs="Courier New"/>
    </w:rPr>
  </w:style>
  <w:style w:type="character" w:customStyle="1" w:styleId="ListLabel382">
    <w:name w:val="ListLabel 382"/>
    <w:rsid w:val="00355C09"/>
    <w:rPr>
      <w:rFonts w:ascii="Garamond" w:hAnsi="Garamond" w:cs="Wingdings"/>
      <w:sz w:val="24"/>
    </w:rPr>
  </w:style>
  <w:style w:type="character" w:customStyle="1" w:styleId="ListLabel383">
    <w:name w:val="ListLabel 383"/>
    <w:rsid w:val="00355C09"/>
    <w:rPr>
      <w:rFonts w:cs="Symbol"/>
    </w:rPr>
  </w:style>
  <w:style w:type="character" w:customStyle="1" w:styleId="ListLabel384">
    <w:name w:val="ListLabel 384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385">
    <w:name w:val="ListLabel 385"/>
    <w:rsid w:val="00355C09"/>
    <w:rPr>
      <w:rFonts w:ascii="Garamond" w:hAnsi="Garamond" w:cs="Wingdings"/>
      <w:sz w:val="24"/>
      <w:szCs w:val="26"/>
    </w:rPr>
  </w:style>
  <w:style w:type="character" w:customStyle="1" w:styleId="ListLabel386">
    <w:name w:val="ListLabel 386"/>
    <w:rsid w:val="00355C09"/>
    <w:rPr>
      <w:rFonts w:cs="Wingdings"/>
      <w:sz w:val="24"/>
      <w:lang w:val="it-IT"/>
    </w:rPr>
  </w:style>
  <w:style w:type="character" w:customStyle="1" w:styleId="ListLabel387">
    <w:name w:val="ListLabel 38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388">
    <w:name w:val="ListLabel 38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389">
    <w:name w:val="ListLabel 38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390">
    <w:name w:val="ListLabel 39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391">
    <w:name w:val="ListLabel 391"/>
    <w:rsid w:val="00355C09"/>
    <w:rPr>
      <w:b w:val="0"/>
      <w:i w:val="0"/>
      <w:sz w:val="24"/>
      <w:szCs w:val="24"/>
    </w:rPr>
  </w:style>
  <w:style w:type="character" w:customStyle="1" w:styleId="ListLabel392">
    <w:name w:val="ListLabel 39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393">
    <w:name w:val="ListLabel 39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94">
    <w:name w:val="ListLabel 394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95">
    <w:name w:val="ListLabel 395"/>
    <w:rsid w:val="00355C09"/>
    <w:rPr>
      <w:b/>
      <w:bCs/>
      <w:i w:val="0"/>
      <w:sz w:val="24"/>
      <w:szCs w:val="24"/>
    </w:rPr>
  </w:style>
  <w:style w:type="character" w:customStyle="1" w:styleId="ListLabel396">
    <w:name w:val="ListLabel 396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397">
    <w:name w:val="ListLabel 397"/>
    <w:rsid w:val="00355C09"/>
    <w:rPr>
      <w:b/>
      <w:i w:val="0"/>
    </w:rPr>
  </w:style>
  <w:style w:type="character" w:customStyle="1" w:styleId="ListLabel398">
    <w:name w:val="ListLabel 398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399">
    <w:name w:val="ListLabel 399"/>
    <w:rsid w:val="00355C09"/>
    <w:rPr>
      <w:rFonts w:cs="Times New Roman"/>
      <w:b/>
      <w:i w:val="0"/>
    </w:rPr>
  </w:style>
  <w:style w:type="character" w:customStyle="1" w:styleId="ListLabel400">
    <w:name w:val="ListLabel 400"/>
    <w:rsid w:val="00355C09"/>
    <w:rPr>
      <w:rFonts w:cs="Courier New"/>
    </w:rPr>
  </w:style>
  <w:style w:type="character" w:customStyle="1" w:styleId="ListLabel401">
    <w:name w:val="ListLabel 401"/>
    <w:rsid w:val="00355C09"/>
    <w:rPr>
      <w:rFonts w:ascii="Garamond" w:hAnsi="Garamond" w:cs="Wingdings"/>
      <w:sz w:val="24"/>
    </w:rPr>
  </w:style>
  <w:style w:type="character" w:customStyle="1" w:styleId="ListLabel402">
    <w:name w:val="ListLabel 402"/>
    <w:rsid w:val="00355C09"/>
    <w:rPr>
      <w:rFonts w:cs="Symbol"/>
    </w:rPr>
  </w:style>
  <w:style w:type="character" w:customStyle="1" w:styleId="ListLabel403">
    <w:name w:val="ListLabel 403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404">
    <w:name w:val="ListLabel 404"/>
    <w:rsid w:val="00355C09"/>
    <w:rPr>
      <w:rFonts w:ascii="Garamond" w:hAnsi="Garamond" w:cs="Wingdings"/>
      <w:sz w:val="24"/>
      <w:szCs w:val="26"/>
    </w:rPr>
  </w:style>
  <w:style w:type="character" w:customStyle="1" w:styleId="ListLabel405">
    <w:name w:val="ListLabel 405"/>
    <w:rsid w:val="00355C09"/>
    <w:rPr>
      <w:rFonts w:cs="Wingdings"/>
      <w:sz w:val="24"/>
      <w:lang w:val="it-IT"/>
    </w:rPr>
  </w:style>
  <w:style w:type="character" w:customStyle="1" w:styleId="ListLabel406">
    <w:name w:val="ListLabel 40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407">
    <w:name w:val="ListLabel 40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08">
    <w:name w:val="ListLabel 408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409">
    <w:name w:val="ListLabel 40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10">
    <w:name w:val="ListLabel 410"/>
    <w:rsid w:val="00355C09"/>
    <w:rPr>
      <w:b w:val="0"/>
      <w:i w:val="0"/>
      <w:sz w:val="24"/>
      <w:szCs w:val="24"/>
    </w:rPr>
  </w:style>
  <w:style w:type="character" w:customStyle="1" w:styleId="ListLabel411">
    <w:name w:val="ListLabel 41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412">
    <w:name w:val="ListLabel 41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13">
    <w:name w:val="ListLabel 413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14">
    <w:name w:val="ListLabel 414"/>
    <w:rsid w:val="00355C09"/>
    <w:rPr>
      <w:b/>
      <w:bCs/>
      <w:i w:val="0"/>
      <w:sz w:val="24"/>
      <w:szCs w:val="24"/>
    </w:rPr>
  </w:style>
  <w:style w:type="character" w:customStyle="1" w:styleId="ListLabel415">
    <w:name w:val="ListLabel 415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416">
    <w:name w:val="ListLabel 416"/>
    <w:rsid w:val="00355C09"/>
    <w:rPr>
      <w:b/>
      <w:i w:val="0"/>
    </w:rPr>
  </w:style>
  <w:style w:type="character" w:customStyle="1" w:styleId="ListLabel417">
    <w:name w:val="ListLabel 417"/>
    <w:rsid w:val="00355C09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418">
    <w:name w:val="ListLabel 418"/>
    <w:rsid w:val="00355C09"/>
    <w:rPr>
      <w:rFonts w:cs="Times New Roman"/>
      <w:b/>
      <w:i w:val="0"/>
    </w:rPr>
  </w:style>
  <w:style w:type="character" w:customStyle="1" w:styleId="ListLabel419">
    <w:name w:val="ListLabel 419"/>
    <w:rsid w:val="00355C09"/>
    <w:rPr>
      <w:rFonts w:cs="Courier New"/>
    </w:rPr>
  </w:style>
  <w:style w:type="character" w:customStyle="1" w:styleId="ListLabel420">
    <w:name w:val="ListLabel 420"/>
    <w:rsid w:val="00355C09"/>
    <w:rPr>
      <w:rFonts w:ascii="Garamond" w:hAnsi="Garamond" w:cs="Wingdings"/>
      <w:sz w:val="24"/>
    </w:rPr>
  </w:style>
  <w:style w:type="character" w:customStyle="1" w:styleId="ListLabel421">
    <w:name w:val="ListLabel 421"/>
    <w:rsid w:val="00355C09"/>
    <w:rPr>
      <w:rFonts w:cs="Symbol"/>
    </w:rPr>
  </w:style>
  <w:style w:type="character" w:customStyle="1" w:styleId="ListLabel422">
    <w:name w:val="ListLabel 422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423">
    <w:name w:val="ListLabel 423"/>
    <w:rsid w:val="00355C09"/>
    <w:rPr>
      <w:rFonts w:ascii="Garamond" w:hAnsi="Garamond" w:cs="Wingdings"/>
      <w:sz w:val="24"/>
      <w:szCs w:val="26"/>
    </w:rPr>
  </w:style>
  <w:style w:type="character" w:customStyle="1" w:styleId="ListLabel424">
    <w:name w:val="ListLabel 424"/>
    <w:rsid w:val="00355C09"/>
    <w:rPr>
      <w:rFonts w:cs="Wingdings"/>
      <w:sz w:val="24"/>
      <w:lang w:val="it-IT"/>
    </w:rPr>
  </w:style>
  <w:style w:type="character" w:customStyle="1" w:styleId="ListLabel425">
    <w:name w:val="ListLabel 42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WW8Num10z0">
    <w:name w:val="WW8Num10z0"/>
    <w:rsid w:val="00355C09"/>
  </w:style>
  <w:style w:type="character" w:customStyle="1" w:styleId="WW8Num10z1">
    <w:name w:val="WW8Num10z1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WW8Num10z4">
    <w:name w:val="WW8Num10z4"/>
    <w:rsid w:val="00355C09"/>
  </w:style>
  <w:style w:type="character" w:customStyle="1" w:styleId="WW8Num10z5">
    <w:name w:val="WW8Num10z5"/>
    <w:rsid w:val="00355C09"/>
  </w:style>
  <w:style w:type="character" w:customStyle="1" w:styleId="WW8Num10z6">
    <w:name w:val="WW8Num10z6"/>
    <w:rsid w:val="00355C09"/>
  </w:style>
  <w:style w:type="character" w:customStyle="1" w:styleId="WW8Num10z7">
    <w:name w:val="WW8Num10z7"/>
    <w:rsid w:val="00355C09"/>
  </w:style>
  <w:style w:type="character" w:customStyle="1" w:styleId="WW8Num10z8">
    <w:name w:val="WW8Num10z8"/>
    <w:rsid w:val="00355C09"/>
  </w:style>
  <w:style w:type="character" w:customStyle="1" w:styleId="ListLabel426">
    <w:name w:val="ListLabel 42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27">
    <w:name w:val="ListLabel 42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428">
    <w:name w:val="ListLabel 42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29">
    <w:name w:val="ListLabel 429"/>
    <w:rsid w:val="00355C09"/>
    <w:rPr>
      <w:b w:val="0"/>
      <w:i w:val="0"/>
      <w:sz w:val="24"/>
      <w:szCs w:val="24"/>
    </w:rPr>
  </w:style>
  <w:style w:type="character" w:customStyle="1" w:styleId="ListLabel430">
    <w:name w:val="ListLabel 43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431">
    <w:name w:val="ListLabel 43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32">
    <w:name w:val="ListLabel 43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33">
    <w:name w:val="ListLabel 433"/>
    <w:rsid w:val="00355C09"/>
    <w:rPr>
      <w:rFonts w:ascii="Garamond" w:hAnsi="Garamond" w:cs="Garamond"/>
      <w:b/>
      <w:bCs/>
      <w:i w:val="0"/>
      <w:sz w:val="24"/>
      <w:szCs w:val="24"/>
    </w:rPr>
  </w:style>
  <w:style w:type="character" w:customStyle="1" w:styleId="ListLabel434">
    <w:name w:val="ListLabel 434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435">
    <w:name w:val="ListLabel 435"/>
    <w:rsid w:val="00355C09"/>
    <w:rPr>
      <w:b/>
      <w:i w:val="0"/>
    </w:rPr>
  </w:style>
  <w:style w:type="character" w:customStyle="1" w:styleId="ListLabel436">
    <w:name w:val="ListLabel 436"/>
    <w:rsid w:val="00355C09"/>
    <w:rPr>
      <w:rFonts w:cs="Times New Roman"/>
      <w:b/>
      <w:i w:val="0"/>
    </w:rPr>
  </w:style>
  <w:style w:type="character" w:customStyle="1" w:styleId="ListLabel437">
    <w:name w:val="ListLabel 437"/>
    <w:rsid w:val="00355C09"/>
    <w:rPr>
      <w:rFonts w:cs="Courier New"/>
    </w:rPr>
  </w:style>
  <w:style w:type="character" w:customStyle="1" w:styleId="ListLabel438">
    <w:name w:val="ListLabel 438"/>
    <w:rsid w:val="00355C09"/>
    <w:rPr>
      <w:rFonts w:ascii="Garamond" w:hAnsi="Garamond" w:cs="Wingdings"/>
      <w:sz w:val="24"/>
    </w:rPr>
  </w:style>
  <w:style w:type="character" w:customStyle="1" w:styleId="ListLabel439">
    <w:name w:val="ListLabel 439"/>
    <w:rsid w:val="00355C09"/>
    <w:rPr>
      <w:rFonts w:cs="Symbol"/>
    </w:rPr>
  </w:style>
  <w:style w:type="character" w:customStyle="1" w:styleId="ListLabel440">
    <w:name w:val="ListLabel 440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441">
    <w:name w:val="ListLabel 441"/>
    <w:rsid w:val="00355C09"/>
    <w:rPr>
      <w:rFonts w:ascii="Garamond" w:hAnsi="Garamond" w:cs="Wingdings"/>
      <w:sz w:val="24"/>
      <w:szCs w:val="26"/>
    </w:rPr>
  </w:style>
  <w:style w:type="character" w:customStyle="1" w:styleId="ListLabel442">
    <w:name w:val="ListLabel 442"/>
    <w:rsid w:val="00355C09"/>
    <w:rPr>
      <w:rFonts w:cs="Wingdings"/>
      <w:sz w:val="24"/>
      <w:lang w:val="it-IT"/>
    </w:rPr>
  </w:style>
  <w:style w:type="character" w:customStyle="1" w:styleId="ListLabel443">
    <w:name w:val="ListLabel 44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444">
    <w:name w:val="ListLabel 44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WW8Num12z0">
    <w:name w:val="WW8Num12z0"/>
    <w:rsid w:val="00355C09"/>
    <w:rPr>
      <w:rFonts w:ascii="Times New Roman" w:hAnsi="Times New Roman" w:cs="Times New Roman"/>
      <w:sz w:val="26"/>
      <w:szCs w:val="26"/>
    </w:rPr>
  </w:style>
  <w:style w:type="character" w:customStyle="1" w:styleId="WW8Num12z1">
    <w:name w:val="WW8Num12z1"/>
    <w:rsid w:val="00355C09"/>
  </w:style>
  <w:style w:type="character" w:customStyle="1" w:styleId="WW8Num12z2">
    <w:name w:val="WW8Num12z2"/>
    <w:rsid w:val="00355C09"/>
  </w:style>
  <w:style w:type="character" w:customStyle="1" w:styleId="WW8Num12z3">
    <w:name w:val="WW8Num12z3"/>
    <w:rsid w:val="00355C09"/>
  </w:style>
  <w:style w:type="character" w:customStyle="1" w:styleId="WW8Num12z4">
    <w:name w:val="WW8Num12z4"/>
    <w:rsid w:val="00355C09"/>
  </w:style>
  <w:style w:type="character" w:customStyle="1" w:styleId="WW8Num12z5">
    <w:name w:val="WW8Num12z5"/>
    <w:rsid w:val="00355C09"/>
  </w:style>
  <w:style w:type="character" w:customStyle="1" w:styleId="WW8Num12z6">
    <w:name w:val="WW8Num12z6"/>
    <w:rsid w:val="00355C09"/>
  </w:style>
  <w:style w:type="character" w:customStyle="1" w:styleId="WW8Num12z7">
    <w:name w:val="WW8Num12z7"/>
    <w:rsid w:val="00355C09"/>
  </w:style>
  <w:style w:type="character" w:customStyle="1" w:styleId="WW8Num12z8">
    <w:name w:val="WW8Num12z8"/>
    <w:rsid w:val="00355C09"/>
  </w:style>
  <w:style w:type="character" w:customStyle="1" w:styleId="ListLabel445">
    <w:name w:val="ListLabel 44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46">
    <w:name w:val="ListLabel 446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447">
    <w:name w:val="ListLabel 44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48">
    <w:name w:val="ListLabel 448"/>
    <w:rsid w:val="00355C09"/>
    <w:rPr>
      <w:b w:val="0"/>
      <w:i w:val="0"/>
      <w:sz w:val="24"/>
      <w:szCs w:val="24"/>
    </w:rPr>
  </w:style>
  <w:style w:type="character" w:customStyle="1" w:styleId="ListLabel449">
    <w:name w:val="ListLabel 44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450">
    <w:name w:val="ListLabel 45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51">
    <w:name w:val="ListLabel 45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52">
    <w:name w:val="ListLabel 452"/>
    <w:rsid w:val="00355C09"/>
    <w:rPr>
      <w:rFonts w:ascii="Garamond" w:hAnsi="Garamond" w:cs="Garamond"/>
      <w:b/>
      <w:bCs/>
      <w:i w:val="0"/>
      <w:sz w:val="24"/>
      <w:szCs w:val="24"/>
    </w:rPr>
  </w:style>
  <w:style w:type="character" w:customStyle="1" w:styleId="ListLabel453">
    <w:name w:val="ListLabel 453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454">
    <w:name w:val="ListLabel 454"/>
    <w:rsid w:val="00355C09"/>
    <w:rPr>
      <w:b/>
      <w:i w:val="0"/>
    </w:rPr>
  </w:style>
  <w:style w:type="character" w:customStyle="1" w:styleId="ListLabel455">
    <w:name w:val="ListLabel 455"/>
    <w:rsid w:val="00355C09"/>
    <w:rPr>
      <w:rFonts w:cs="Times New Roman"/>
      <w:b/>
      <w:i w:val="0"/>
    </w:rPr>
  </w:style>
  <w:style w:type="character" w:customStyle="1" w:styleId="ListLabel456">
    <w:name w:val="ListLabel 456"/>
    <w:rsid w:val="00355C09"/>
    <w:rPr>
      <w:rFonts w:cs="Courier New"/>
    </w:rPr>
  </w:style>
  <w:style w:type="character" w:customStyle="1" w:styleId="ListLabel457">
    <w:name w:val="ListLabel 457"/>
    <w:rsid w:val="00355C09"/>
    <w:rPr>
      <w:rFonts w:ascii="Garamond" w:hAnsi="Garamond" w:cs="Wingdings"/>
      <w:sz w:val="24"/>
    </w:rPr>
  </w:style>
  <w:style w:type="character" w:customStyle="1" w:styleId="ListLabel458">
    <w:name w:val="ListLabel 458"/>
    <w:rsid w:val="00355C09"/>
    <w:rPr>
      <w:rFonts w:cs="Symbol"/>
    </w:rPr>
  </w:style>
  <w:style w:type="character" w:customStyle="1" w:styleId="ListLabel459">
    <w:name w:val="ListLabel 45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460">
    <w:name w:val="ListLabel 460"/>
    <w:rsid w:val="00355C09"/>
    <w:rPr>
      <w:rFonts w:ascii="Garamond" w:hAnsi="Garamond" w:cs="Wingdings"/>
      <w:sz w:val="24"/>
      <w:szCs w:val="26"/>
    </w:rPr>
  </w:style>
  <w:style w:type="character" w:customStyle="1" w:styleId="ListLabel461">
    <w:name w:val="ListLabel 461"/>
    <w:rsid w:val="00355C09"/>
    <w:rPr>
      <w:rFonts w:cs="Wingdings"/>
      <w:sz w:val="24"/>
      <w:lang w:val="it-IT"/>
    </w:rPr>
  </w:style>
  <w:style w:type="character" w:customStyle="1" w:styleId="ListLabel462">
    <w:name w:val="ListLabel 46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463">
    <w:name w:val="ListLabel 463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WW8Num24z0">
    <w:name w:val="WW8Num24z0"/>
    <w:rsid w:val="00355C09"/>
    <w:rPr>
      <w:rFonts w:ascii="Wingdings" w:hAnsi="Wingdings" w:cs="Wingdings"/>
      <w:color w:val="00000A"/>
      <w:sz w:val="26"/>
      <w:szCs w:val="26"/>
    </w:rPr>
  </w:style>
  <w:style w:type="character" w:customStyle="1" w:styleId="ListLabel464">
    <w:name w:val="ListLabel 46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65">
    <w:name w:val="ListLabel 46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466">
    <w:name w:val="ListLabel 46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67">
    <w:name w:val="ListLabel 467"/>
    <w:rsid w:val="00355C09"/>
    <w:rPr>
      <w:b w:val="0"/>
      <w:i w:val="0"/>
      <w:sz w:val="24"/>
      <w:szCs w:val="24"/>
    </w:rPr>
  </w:style>
  <w:style w:type="character" w:customStyle="1" w:styleId="ListLabel468">
    <w:name w:val="ListLabel 46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469">
    <w:name w:val="ListLabel 46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70">
    <w:name w:val="ListLabel 47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71">
    <w:name w:val="ListLabel 471"/>
    <w:rsid w:val="00355C09"/>
    <w:rPr>
      <w:rFonts w:ascii="Garamond" w:hAnsi="Garamond" w:cs="Garamond"/>
      <w:b/>
      <w:bCs/>
      <w:i w:val="0"/>
      <w:sz w:val="24"/>
      <w:szCs w:val="24"/>
    </w:rPr>
  </w:style>
  <w:style w:type="character" w:customStyle="1" w:styleId="ListLabel472">
    <w:name w:val="ListLabel 472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473">
    <w:name w:val="ListLabel 473"/>
    <w:rsid w:val="00355C09"/>
    <w:rPr>
      <w:b/>
      <w:i w:val="0"/>
    </w:rPr>
  </w:style>
  <w:style w:type="character" w:customStyle="1" w:styleId="ListLabel474">
    <w:name w:val="ListLabel 474"/>
    <w:rsid w:val="00355C09"/>
    <w:rPr>
      <w:rFonts w:cs="Times New Roman"/>
      <w:b/>
      <w:i w:val="0"/>
    </w:rPr>
  </w:style>
  <w:style w:type="character" w:customStyle="1" w:styleId="ListLabel475">
    <w:name w:val="ListLabel 475"/>
    <w:rsid w:val="00355C09"/>
    <w:rPr>
      <w:rFonts w:cs="Courier New"/>
    </w:rPr>
  </w:style>
  <w:style w:type="character" w:customStyle="1" w:styleId="ListLabel476">
    <w:name w:val="ListLabel 476"/>
    <w:rsid w:val="00355C09"/>
    <w:rPr>
      <w:rFonts w:ascii="Garamond" w:hAnsi="Garamond" w:cs="Wingdings"/>
      <w:sz w:val="24"/>
    </w:rPr>
  </w:style>
  <w:style w:type="character" w:customStyle="1" w:styleId="ListLabel477">
    <w:name w:val="ListLabel 477"/>
    <w:rsid w:val="00355C09"/>
    <w:rPr>
      <w:rFonts w:cs="Symbol"/>
    </w:rPr>
  </w:style>
  <w:style w:type="character" w:customStyle="1" w:styleId="ListLabel478">
    <w:name w:val="ListLabel 478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479">
    <w:name w:val="ListLabel 479"/>
    <w:rsid w:val="00355C09"/>
    <w:rPr>
      <w:rFonts w:ascii="Garamond" w:hAnsi="Garamond" w:cs="Wingdings"/>
      <w:sz w:val="24"/>
      <w:szCs w:val="26"/>
    </w:rPr>
  </w:style>
  <w:style w:type="character" w:customStyle="1" w:styleId="ListLabel480">
    <w:name w:val="ListLabel 480"/>
    <w:rsid w:val="00355C09"/>
    <w:rPr>
      <w:rFonts w:cs="Wingdings"/>
      <w:sz w:val="24"/>
      <w:lang w:val="it-IT"/>
    </w:rPr>
  </w:style>
  <w:style w:type="character" w:customStyle="1" w:styleId="ListLabel481">
    <w:name w:val="ListLabel 48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482">
    <w:name w:val="ListLabel 482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483">
    <w:name w:val="ListLabel 483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484">
    <w:name w:val="ListLabel 484"/>
    <w:rsid w:val="00355C09"/>
    <w:rPr>
      <w:rFonts w:cs="OpenSymbol"/>
    </w:rPr>
  </w:style>
  <w:style w:type="character" w:customStyle="1" w:styleId="WW8Num28z0">
    <w:name w:val="WW8Num28z0"/>
    <w:rsid w:val="00355C09"/>
    <w:rPr>
      <w:rFonts w:ascii="Symbol" w:hAnsi="Symbol" w:cs="Symbol"/>
    </w:rPr>
  </w:style>
  <w:style w:type="character" w:customStyle="1" w:styleId="WW8Num28z1">
    <w:name w:val="WW8Num28z1"/>
    <w:rsid w:val="00355C09"/>
    <w:rPr>
      <w:rFonts w:ascii="Courier New" w:hAnsi="Courier New" w:cs="Courier New"/>
    </w:rPr>
  </w:style>
  <w:style w:type="character" w:customStyle="1" w:styleId="WW8Num28z2">
    <w:name w:val="WW8Num28z2"/>
    <w:rsid w:val="00355C09"/>
    <w:rPr>
      <w:rFonts w:ascii="Wingdings" w:hAnsi="Wingdings" w:cs="Wingdings"/>
    </w:rPr>
  </w:style>
  <w:style w:type="character" w:customStyle="1" w:styleId="ListLabel485">
    <w:name w:val="ListLabel 48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486">
    <w:name w:val="ListLabel 486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487">
    <w:name w:val="ListLabel 48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488">
    <w:name w:val="ListLabel 488"/>
    <w:rsid w:val="00355C09"/>
    <w:rPr>
      <w:b w:val="0"/>
      <w:i w:val="0"/>
      <w:sz w:val="24"/>
      <w:szCs w:val="24"/>
    </w:rPr>
  </w:style>
  <w:style w:type="character" w:customStyle="1" w:styleId="ListLabel489">
    <w:name w:val="ListLabel 48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490">
    <w:name w:val="ListLabel 49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491">
    <w:name w:val="ListLabel 49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92">
    <w:name w:val="ListLabel 492"/>
    <w:rsid w:val="00355C09"/>
    <w:rPr>
      <w:rFonts w:ascii="Garamond" w:hAnsi="Garamond" w:cs="Garamond"/>
      <w:b/>
      <w:bCs/>
      <w:i w:val="0"/>
      <w:sz w:val="24"/>
      <w:szCs w:val="24"/>
    </w:rPr>
  </w:style>
  <w:style w:type="character" w:customStyle="1" w:styleId="ListLabel493">
    <w:name w:val="ListLabel 493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494">
    <w:name w:val="ListLabel 494"/>
    <w:rsid w:val="00355C09"/>
    <w:rPr>
      <w:b/>
      <w:i w:val="0"/>
    </w:rPr>
  </w:style>
  <w:style w:type="character" w:customStyle="1" w:styleId="ListLabel495">
    <w:name w:val="ListLabel 495"/>
    <w:rsid w:val="00355C09"/>
    <w:rPr>
      <w:rFonts w:cs="Times New Roman"/>
      <w:b/>
      <w:i w:val="0"/>
    </w:rPr>
  </w:style>
  <w:style w:type="character" w:customStyle="1" w:styleId="ListLabel496">
    <w:name w:val="ListLabel 496"/>
    <w:rsid w:val="00355C09"/>
    <w:rPr>
      <w:rFonts w:cs="Courier New"/>
    </w:rPr>
  </w:style>
  <w:style w:type="character" w:customStyle="1" w:styleId="ListLabel497">
    <w:name w:val="ListLabel 497"/>
    <w:rsid w:val="00355C09"/>
    <w:rPr>
      <w:rFonts w:ascii="Garamond" w:hAnsi="Garamond" w:cs="Wingdings"/>
      <w:sz w:val="24"/>
    </w:rPr>
  </w:style>
  <w:style w:type="character" w:customStyle="1" w:styleId="ListLabel498">
    <w:name w:val="ListLabel 498"/>
    <w:rsid w:val="00355C09"/>
    <w:rPr>
      <w:rFonts w:ascii="Garamond" w:hAnsi="Garamond" w:cs="Symbol"/>
      <w:sz w:val="24"/>
    </w:rPr>
  </w:style>
  <w:style w:type="character" w:customStyle="1" w:styleId="ListLabel499">
    <w:name w:val="ListLabel 49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500">
    <w:name w:val="ListLabel 500"/>
    <w:rsid w:val="00355C09"/>
    <w:rPr>
      <w:rFonts w:ascii="Garamond" w:hAnsi="Garamond" w:cs="Wingdings"/>
      <w:sz w:val="24"/>
      <w:szCs w:val="26"/>
    </w:rPr>
  </w:style>
  <w:style w:type="character" w:customStyle="1" w:styleId="ListLabel501">
    <w:name w:val="ListLabel 501"/>
    <w:rsid w:val="00355C09"/>
    <w:rPr>
      <w:rFonts w:cs="Wingdings"/>
      <w:sz w:val="24"/>
      <w:lang w:val="it-IT"/>
    </w:rPr>
  </w:style>
  <w:style w:type="character" w:customStyle="1" w:styleId="ListLabel502">
    <w:name w:val="ListLabel 50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503">
    <w:name w:val="ListLabel 503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504">
    <w:name w:val="ListLabel 504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505">
    <w:name w:val="ListLabel 505"/>
    <w:rsid w:val="00355C09"/>
    <w:rPr>
      <w:rFonts w:cs="OpenSymbol"/>
    </w:rPr>
  </w:style>
  <w:style w:type="character" w:customStyle="1" w:styleId="ListLabel506">
    <w:name w:val="ListLabel 50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07">
    <w:name w:val="ListLabel 50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508">
    <w:name w:val="ListLabel 50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509">
    <w:name w:val="ListLabel 509"/>
    <w:rsid w:val="00355C09"/>
    <w:rPr>
      <w:b w:val="0"/>
      <w:i w:val="0"/>
      <w:sz w:val="24"/>
      <w:szCs w:val="24"/>
    </w:rPr>
  </w:style>
  <w:style w:type="character" w:customStyle="1" w:styleId="ListLabel510">
    <w:name w:val="ListLabel 51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511">
    <w:name w:val="ListLabel 51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12">
    <w:name w:val="ListLabel 51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513">
    <w:name w:val="ListLabel 513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514">
    <w:name w:val="ListLabel 514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515">
    <w:name w:val="ListLabel 515"/>
    <w:rsid w:val="00355C09"/>
    <w:rPr>
      <w:b/>
      <w:i w:val="0"/>
    </w:rPr>
  </w:style>
  <w:style w:type="character" w:customStyle="1" w:styleId="ListLabel516">
    <w:name w:val="ListLabel 516"/>
    <w:rsid w:val="00355C09"/>
    <w:rPr>
      <w:rFonts w:cs="Times New Roman"/>
      <w:b/>
      <w:i w:val="0"/>
    </w:rPr>
  </w:style>
  <w:style w:type="character" w:customStyle="1" w:styleId="ListLabel517">
    <w:name w:val="ListLabel 517"/>
    <w:rsid w:val="00355C09"/>
    <w:rPr>
      <w:rFonts w:cs="Courier New"/>
    </w:rPr>
  </w:style>
  <w:style w:type="character" w:customStyle="1" w:styleId="ListLabel518">
    <w:name w:val="ListLabel 518"/>
    <w:rsid w:val="00355C09"/>
    <w:rPr>
      <w:rFonts w:ascii="Garamond" w:hAnsi="Garamond" w:cs="Wingdings"/>
      <w:sz w:val="24"/>
    </w:rPr>
  </w:style>
  <w:style w:type="character" w:customStyle="1" w:styleId="ListLabel519">
    <w:name w:val="ListLabel 519"/>
    <w:rsid w:val="00355C09"/>
    <w:rPr>
      <w:rFonts w:ascii="Garamond" w:hAnsi="Garamond" w:cs="Symbol"/>
      <w:sz w:val="24"/>
    </w:rPr>
  </w:style>
  <w:style w:type="character" w:customStyle="1" w:styleId="ListLabel520">
    <w:name w:val="ListLabel 520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521">
    <w:name w:val="ListLabel 521"/>
    <w:rsid w:val="00355C09"/>
    <w:rPr>
      <w:rFonts w:ascii="Garamond" w:hAnsi="Garamond" w:cs="Wingdings"/>
      <w:sz w:val="24"/>
      <w:szCs w:val="26"/>
    </w:rPr>
  </w:style>
  <w:style w:type="character" w:customStyle="1" w:styleId="ListLabel522">
    <w:name w:val="ListLabel 522"/>
    <w:rsid w:val="00355C09"/>
    <w:rPr>
      <w:rFonts w:cs="Wingdings"/>
      <w:sz w:val="24"/>
      <w:lang w:val="it-IT"/>
    </w:rPr>
  </w:style>
  <w:style w:type="character" w:customStyle="1" w:styleId="ListLabel523">
    <w:name w:val="ListLabel 52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524">
    <w:name w:val="ListLabel 52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525">
    <w:name w:val="ListLabel 52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526">
    <w:name w:val="ListLabel 526"/>
    <w:rsid w:val="00355C09"/>
    <w:rPr>
      <w:rFonts w:cs="OpenSymbol"/>
    </w:rPr>
  </w:style>
  <w:style w:type="character" w:customStyle="1" w:styleId="ListLabel527">
    <w:name w:val="ListLabel 52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28">
    <w:name w:val="ListLabel 528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529">
    <w:name w:val="ListLabel 52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530">
    <w:name w:val="ListLabel 530"/>
    <w:rsid w:val="00355C09"/>
    <w:rPr>
      <w:b w:val="0"/>
      <w:i w:val="0"/>
      <w:sz w:val="24"/>
      <w:szCs w:val="24"/>
    </w:rPr>
  </w:style>
  <w:style w:type="character" w:customStyle="1" w:styleId="ListLabel531">
    <w:name w:val="ListLabel 53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32">
    <w:name w:val="ListLabel 53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533">
    <w:name w:val="ListLabel 533"/>
    <w:rsid w:val="00355C09"/>
    <w:rPr>
      <w:b w:val="0"/>
      <w:i w:val="0"/>
      <w:sz w:val="24"/>
      <w:szCs w:val="24"/>
    </w:rPr>
  </w:style>
  <w:style w:type="character" w:customStyle="1" w:styleId="ListLabel534">
    <w:name w:val="ListLabel 53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35">
    <w:name w:val="ListLabel 535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536">
    <w:name w:val="ListLabel 53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37">
    <w:name w:val="ListLabel 53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8">
    <w:name w:val="ListLabel 53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539">
    <w:name w:val="ListLabel 53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40">
    <w:name w:val="ListLabel 54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41">
    <w:name w:val="ListLabel 54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542">
    <w:name w:val="ListLabel 542"/>
    <w:rsid w:val="00355C09"/>
    <w:rPr>
      <w:b/>
      <w:bCs/>
      <w:i w:val="0"/>
      <w:sz w:val="24"/>
      <w:szCs w:val="24"/>
    </w:rPr>
  </w:style>
  <w:style w:type="character" w:customStyle="1" w:styleId="ListLabel543">
    <w:name w:val="ListLabel 543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544">
    <w:name w:val="ListLabel 54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45">
    <w:name w:val="ListLabel 54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546">
    <w:name w:val="ListLabel 54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547">
    <w:name w:val="ListLabel 547"/>
    <w:rsid w:val="00355C09"/>
    <w:rPr>
      <w:b/>
      <w:i w:val="0"/>
    </w:rPr>
  </w:style>
  <w:style w:type="character" w:customStyle="1" w:styleId="ListLabel548">
    <w:name w:val="ListLabel 548"/>
    <w:rsid w:val="00355C09"/>
    <w:rPr>
      <w:rFonts w:cs="Times New Roman"/>
      <w:b/>
      <w:i w:val="0"/>
    </w:rPr>
  </w:style>
  <w:style w:type="character" w:customStyle="1" w:styleId="ListLabel549">
    <w:name w:val="ListLabel 549"/>
    <w:rsid w:val="00355C09"/>
    <w:rPr>
      <w:rFonts w:cs="Times New Roman"/>
      <w:b/>
      <w:i w:val="0"/>
    </w:rPr>
  </w:style>
  <w:style w:type="character" w:customStyle="1" w:styleId="ListLabel550">
    <w:name w:val="ListLabel 550"/>
    <w:rsid w:val="00355C09"/>
    <w:rPr>
      <w:rFonts w:cs="Courier New"/>
    </w:rPr>
  </w:style>
  <w:style w:type="character" w:customStyle="1" w:styleId="ListLabel551">
    <w:name w:val="ListLabel 551"/>
    <w:rsid w:val="00355C09"/>
    <w:rPr>
      <w:rFonts w:cs="Wingdings"/>
      <w:sz w:val="24"/>
    </w:rPr>
  </w:style>
  <w:style w:type="character" w:customStyle="1" w:styleId="ListLabel552">
    <w:name w:val="ListLabel 552"/>
    <w:rsid w:val="00355C09"/>
    <w:rPr>
      <w:rFonts w:cs="Symbol"/>
      <w:sz w:val="24"/>
    </w:rPr>
  </w:style>
  <w:style w:type="character" w:customStyle="1" w:styleId="ListLabel553">
    <w:name w:val="ListLabel 553"/>
    <w:rsid w:val="00355C09"/>
    <w:rPr>
      <w:rFonts w:cs="Courier New"/>
    </w:rPr>
  </w:style>
  <w:style w:type="character" w:customStyle="1" w:styleId="ListLabel554">
    <w:name w:val="ListLabel 554"/>
    <w:rsid w:val="00355C09"/>
    <w:rPr>
      <w:rFonts w:cs="Wingdings"/>
      <w:sz w:val="24"/>
    </w:rPr>
  </w:style>
  <w:style w:type="character" w:customStyle="1" w:styleId="ListLabel555">
    <w:name w:val="ListLabel 555"/>
    <w:rsid w:val="00355C09"/>
    <w:rPr>
      <w:rFonts w:cs="Symbol"/>
      <w:sz w:val="24"/>
    </w:rPr>
  </w:style>
  <w:style w:type="character" w:customStyle="1" w:styleId="ListLabel556">
    <w:name w:val="ListLabel 556"/>
    <w:rsid w:val="00355C09"/>
    <w:rPr>
      <w:rFonts w:cs="Courier New"/>
    </w:rPr>
  </w:style>
  <w:style w:type="character" w:customStyle="1" w:styleId="ListLabel557">
    <w:name w:val="ListLabel 557"/>
    <w:rsid w:val="00355C09"/>
    <w:rPr>
      <w:rFonts w:cs="Wingdings"/>
      <w:sz w:val="24"/>
    </w:rPr>
  </w:style>
  <w:style w:type="character" w:customStyle="1" w:styleId="ListLabel558">
    <w:name w:val="ListLabel 558"/>
    <w:rsid w:val="00355C09"/>
    <w:rPr>
      <w:rFonts w:cs="Times New Roman"/>
      <w:b/>
      <w:i w:val="0"/>
    </w:rPr>
  </w:style>
  <w:style w:type="character" w:customStyle="1" w:styleId="ListLabel559">
    <w:name w:val="ListLabel 559"/>
    <w:rsid w:val="00355C09"/>
    <w:rPr>
      <w:rFonts w:cs="Courier New"/>
    </w:rPr>
  </w:style>
  <w:style w:type="character" w:customStyle="1" w:styleId="ListLabel560">
    <w:name w:val="ListLabel 560"/>
    <w:rsid w:val="00355C09"/>
    <w:rPr>
      <w:rFonts w:cs="Wingdings"/>
      <w:sz w:val="24"/>
    </w:rPr>
  </w:style>
  <w:style w:type="character" w:customStyle="1" w:styleId="ListLabel561">
    <w:name w:val="ListLabel 561"/>
    <w:rsid w:val="00355C09"/>
    <w:rPr>
      <w:rFonts w:cs="Symbol"/>
      <w:sz w:val="24"/>
    </w:rPr>
  </w:style>
  <w:style w:type="character" w:customStyle="1" w:styleId="ListLabel562">
    <w:name w:val="ListLabel 562"/>
    <w:rsid w:val="00355C09"/>
    <w:rPr>
      <w:rFonts w:cs="Courier New"/>
    </w:rPr>
  </w:style>
  <w:style w:type="character" w:customStyle="1" w:styleId="ListLabel563">
    <w:name w:val="ListLabel 563"/>
    <w:rsid w:val="00355C09"/>
    <w:rPr>
      <w:rFonts w:cs="Wingdings"/>
      <w:sz w:val="24"/>
    </w:rPr>
  </w:style>
  <w:style w:type="character" w:customStyle="1" w:styleId="ListLabel564">
    <w:name w:val="ListLabel 564"/>
    <w:rsid w:val="00355C09"/>
    <w:rPr>
      <w:rFonts w:cs="Symbol"/>
      <w:sz w:val="24"/>
    </w:rPr>
  </w:style>
  <w:style w:type="character" w:customStyle="1" w:styleId="ListLabel565">
    <w:name w:val="ListLabel 565"/>
    <w:rsid w:val="00355C09"/>
    <w:rPr>
      <w:rFonts w:cs="Courier New"/>
    </w:rPr>
  </w:style>
  <w:style w:type="character" w:customStyle="1" w:styleId="ListLabel566">
    <w:name w:val="ListLabel 566"/>
    <w:rsid w:val="00355C09"/>
    <w:rPr>
      <w:rFonts w:cs="Wingdings"/>
      <w:sz w:val="24"/>
    </w:rPr>
  </w:style>
  <w:style w:type="character" w:customStyle="1" w:styleId="ListLabel567">
    <w:name w:val="ListLabel 567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568">
    <w:name w:val="ListLabel 568"/>
    <w:rsid w:val="00355C09"/>
    <w:rPr>
      <w:rFonts w:cs="Times New Roman"/>
      <w:b/>
      <w:i w:val="0"/>
    </w:rPr>
  </w:style>
  <w:style w:type="character" w:customStyle="1" w:styleId="ListLabel569">
    <w:name w:val="ListLabel 569"/>
    <w:rsid w:val="00355C09"/>
    <w:rPr>
      <w:rFonts w:cs="Courier New"/>
    </w:rPr>
  </w:style>
  <w:style w:type="character" w:customStyle="1" w:styleId="ListLabel570">
    <w:name w:val="ListLabel 570"/>
    <w:rsid w:val="00355C09"/>
    <w:rPr>
      <w:rFonts w:cs="Wingdings"/>
      <w:sz w:val="24"/>
    </w:rPr>
  </w:style>
  <w:style w:type="character" w:customStyle="1" w:styleId="ListLabel571">
    <w:name w:val="ListLabel 571"/>
    <w:rsid w:val="00355C09"/>
    <w:rPr>
      <w:rFonts w:cs="Symbol"/>
      <w:sz w:val="24"/>
    </w:rPr>
  </w:style>
  <w:style w:type="character" w:customStyle="1" w:styleId="ListLabel572">
    <w:name w:val="ListLabel 572"/>
    <w:rsid w:val="00355C09"/>
    <w:rPr>
      <w:rFonts w:cs="Courier New"/>
    </w:rPr>
  </w:style>
  <w:style w:type="character" w:customStyle="1" w:styleId="ListLabel573">
    <w:name w:val="ListLabel 573"/>
    <w:rsid w:val="00355C09"/>
    <w:rPr>
      <w:rFonts w:cs="Wingdings"/>
      <w:sz w:val="24"/>
    </w:rPr>
  </w:style>
  <w:style w:type="character" w:customStyle="1" w:styleId="ListLabel574">
    <w:name w:val="ListLabel 574"/>
    <w:rsid w:val="00355C09"/>
    <w:rPr>
      <w:rFonts w:cs="Symbol"/>
      <w:sz w:val="24"/>
    </w:rPr>
  </w:style>
  <w:style w:type="character" w:customStyle="1" w:styleId="ListLabel575">
    <w:name w:val="ListLabel 575"/>
    <w:rsid w:val="00355C09"/>
    <w:rPr>
      <w:rFonts w:cs="Courier New"/>
    </w:rPr>
  </w:style>
  <w:style w:type="character" w:customStyle="1" w:styleId="ListLabel576">
    <w:name w:val="ListLabel 576"/>
    <w:rsid w:val="00355C09"/>
    <w:rPr>
      <w:rFonts w:cs="Wingdings"/>
      <w:sz w:val="24"/>
    </w:rPr>
  </w:style>
  <w:style w:type="character" w:customStyle="1" w:styleId="ListLabel577">
    <w:name w:val="ListLabel 577"/>
    <w:rsid w:val="00355C09"/>
    <w:rPr>
      <w:rFonts w:cs="Times New Roman"/>
      <w:b/>
      <w:i w:val="0"/>
    </w:rPr>
  </w:style>
  <w:style w:type="character" w:customStyle="1" w:styleId="ListLabel578">
    <w:name w:val="ListLabel 578"/>
    <w:rsid w:val="00355C09"/>
    <w:rPr>
      <w:rFonts w:cs="Courier New"/>
    </w:rPr>
  </w:style>
  <w:style w:type="character" w:customStyle="1" w:styleId="ListLabel579">
    <w:name w:val="ListLabel 579"/>
    <w:rsid w:val="00355C09"/>
    <w:rPr>
      <w:rFonts w:cs="Wingdings"/>
      <w:sz w:val="24"/>
    </w:rPr>
  </w:style>
  <w:style w:type="character" w:customStyle="1" w:styleId="ListLabel580">
    <w:name w:val="ListLabel 580"/>
    <w:rsid w:val="00355C09"/>
    <w:rPr>
      <w:rFonts w:cs="Symbol"/>
      <w:sz w:val="24"/>
    </w:rPr>
  </w:style>
  <w:style w:type="character" w:customStyle="1" w:styleId="ListLabel581">
    <w:name w:val="ListLabel 581"/>
    <w:rsid w:val="00355C09"/>
    <w:rPr>
      <w:rFonts w:cs="Courier New"/>
    </w:rPr>
  </w:style>
  <w:style w:type="character" w:customStyle="1" w:styleId="ListLabel582">
    <w:name w:val="ListLabel 582"/>
    <w:rsid w:val="00355C09"/>
    <w:rPr>
      <w:rFonts w:cs="Wingdings"/>
      <w:sz w:val="24"/>
    </w:rPr>
  </w:style>
  <w:style w:type="character" w:customStyle="1" w:styleId="ListLabel583">
    <w:name w:val="ListLabel 583"/>
    <w:rsid w:val="00355C09"/>
    <w:rPr>
      <w:rFonts w:cs="Symbol"/>
      <w:sz w:val="24"/>
    </w:rPr>
  </w:style>
  <w:style w:type="character" w:customStyle="1" w:styleId="ListLabel584">
    <w:name w:val="ListLabel 584"/>
    <w:rsid w:val="00355C09"/>
    <w:rPr>
      <w:rFonts w:cs="Courier New"/>
    </w:rPr>
  </w:style>
  <w:style w:type="character" w:customStyle="1" w:styleId="ListLabel585">
    <w:name w:val="ListLabel 585"/>
    <w:rsid w:val="00355C09"/>
    <w:rPr>
      <w:rFonts w:cs="Wingdings"/>
      <w:sz w:val="24"/>
    </w:rPr>
  </w:style>
  <w:style w:type="character" w:customStyle="1" w:styleId="ListLabel586">
    <w:name w:val="ListLabel 586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587">
    <w:name w:val="ListLabel 587"/>
    <w:rsid w:val="00355C09"/>
    <w:rPr>
      <w:rFonts w:ascii="Garamond" w:hAnsi="Garamond" w:cs="Wingdings"/>
      <w:sz w:val="24"/>
      <w:szCs w:val="26"/>
    </w:rPr>
  </w:style>
  <w:style w:type="character" w:customStyle="1" w:styleId="ListLabel588">
    <w:name w:val="ListLabel 588"/>
    <w:rsid w:val="00355C09"/>
    <w:rPr>
      <w:rFonts w:cs="Wingdings"/>
      <w:sz w:val="24"/>
      <w:szCs w:val="26"/>
    </w:rPr>
  </w:style>
  <w:style w:type="character" w:customStyle="1" w:styleId="ListLabel589">
    <w:name w:val="ListLabel 589"/>
    <w:rsid w:val="00355C09"/>
    <w:rPr>
      <w:rFonts w:cs="Wingdings"/>
      <w:sz w:val="24"/>
      <w:szCs w:val="26"/>
    </w:rPr>
  </w:style>
  <w:style w:type="character" w:customStyle="1" w:styleId="ListLabel590">
    <w:name w:val="ListLabel 590"/>
    <w:rsid w:val="00355C09"/>
    <w:rPr>
      <w:rFonts w:cs="Wingdings"/>
      <w:sz w:val="24"/>
      <w:szCs w:val="26"/>
    </w:rPr>
  </w:style>
  <w:style w:type="character" w:customStyle="1" w:styleId="ListLabel591">
    <w:name w:val="ListLabel 591"/>
    <w:rsid w:val="00355C09"/>
    <w:rPr>
      <w:rFonts w:cs="Wingdings"/>
      <w:sz w:val="24"/>
      <w:szCs w:val="26"/>
    </w:rPr>
  </w:style>
  <w:style w:type="character" w:customStyle="1" w:styleId="ListLabel592">
    <w:name w:val="ListLabel 592"/>
    <w:rsid w:val="00355C09"/>
    <w:rPr>
      <w:rFonts w:cs="Wingdings"/>
      <w:sz w:val="24"/>
      <w:szCs w:val="26"/>
    </w:rPr>
  </w:style>
  <w:style w:type="character" w:customStyle="1" w:styleId="ListLabel593">
    <w:name w:val="ListLabel 593"/>
    <w:rsid w:val="00355C09"/>
    <w:rPr>
      <w:rFonts w:cs="Wingdings"/>
      <w:sz w:val="24"/>
      <w:szCs w:val="26"/>
    </w:rPr>
  </w:style>
  <w:style w:type="character" w:customStyle="1" w:styleId="ListLabel594">
    <w:name w:val="ListLabel 594"/>
    <w:rsid w:val="00355C09"/>
    <w:rPr>
      <w:rFonts w:cs="Wingdings"/>
      <w:sz w:val="24"/>
      <w:szCs w:val="26"/>
    </w:rPr>
  </w:style>
  <w:style w:type="character" w:customStyle="1" w:styleId="ListLabel595">
    <w:name w:val="ListLabel 595"/>
    <w:rsid w:val="00355C09"/>
    <w:rPr>
      <w:rFonts w:cs="Wingdings"/>
      <w:sz w:val="24"/>
      <w:szCs w:val="26"/>
    </w:rPr>
  </w:style>
  <w:style w:type="character" w:customStyle="1" w:styleId="ListLabel596">
    <w:name w:val="ListLabel 596"/>
    <w:rsid w:val="00355C09"/>
    <w:rPr>
      <w:rFonts w:ascii="Garamond" w:hAnsi="Garamond" w:cs="Wingdings"/>
      <w:sz w:val="24"/>
    </w:rPr>
  </w:style>
  <w:style w:type="character" w:customStyle="1" w:styleId="ListLabel597">
    <w:name w:val="ListLabel 597"/>
    <w:rsid w:val="00355C09"/>
    <w:rPr>
      <w:rFonts w:cs="Wingdings"/>
      <w:sz w:val="24"/>
    </w:rPr>
  </w:style>
  <w:style w:type="character" w:customStyle="1" w:styleId="ListLabel598">
    <w:name w:val="ListLabel 598"/>
    <w:rsid w:val="00355C09"/>
    <w:rPr>
      <w:rFonts w:cs="Wingdings"/>
      <w:sz w:val="24"/>
    </w:rPr>
  </w:style>
  <w:style w:type="character" w:customStyle="1" w:styleId="ListLabel599">
    <w:name w:val="ListLabel 599"/>
    <w:rsid w:val="00355C09"/>
    <w:rPr>
      <w:rFonts w:cs="Wingdings"/>
      <w:sz w:val="24"/>
    </w:rPr>
  </w:style>
  <w:style w:type="character" w:customStyle="1" w:styleId="ListLabel600">
    <w:name w:val="ListLabel 600"/>
    <w:rsid w:val="00355C09"/>
    <w:rPr>
      <w:rFonts w:cs="Wingdings"/>
      <w:sz w:val="24"/>
    </w:rPr>
  </w:style>
  <w:style w:type="character" w:customStyle="1" w:styleId="ListLabel601">
    <w:name w:val="ListLabel 601"/>
    <w:rsid w:val="00355C09"/>
    <w:rPr>
      <w:rFonts w:cs="Wingdings"/>
      <w:sz w:val="24"/>
    </w:rPr>
  </w:style>
  <w:style w:type="character" w:customStyle="1" w:styleId="ListLabel602">
    <w:name w:val="ListLabel 602"/>
    <w:rsid w:val="00355C09"/>
    <w:rPr>
      <w:rFonts w:cs="Wingdings"/>
      <w:sz w:val="24"/>
    </w:rPr>
  </w:style>
  <w:style w:type="character" w:customStyle="1" w:styleId="ListLabel603">
    <w:name w:val="ListLabel 603"/>
    <w:rsid w:val="00355C09"/>
    <w:rPr>
      <w:rFonts w:cs="Wingdings"/>
      <w:sz w:val="24"/>
    </w:rPr>
  </w:style>
  <w:style w:type="character" w:customStyle="1" w:styleId="ListLabel604">
    <w:name w:val="ListLabel 604"/>
    <w:rsid w:val="00355C09"/>
    <w:rPr>
      <w:rFonts w:cs="Wingdings"/>
      <w:sz w:val="24"/>
    </w:rPr>
  </w:style>
  <w:style w:type="character" w:customStyle="1" w:styleId="ListLabel605">
    <w:name w:val="ListLabel 605"/>
    <w:rsid w:val="00355C09"/>
    <w:rPr>
      <w:rFonts w:ascii="Garamond" w:hAnsi="Garamond" w:cs="Wingdings"/>
      <w:sz w:val="24"/>
    </w:rPr>
  </w:style>
  <w:style w:type="character" w:customStyle="1" w:styleId="ListLabel606">
    <w:name w:val="ListLabel 606"/>
    <w:rsid w:val="00355C09"/>
    <w:rPr>
      <w:rFonts w:cs="Wingdings"/>
      <w:sz w:val="24"/>
    </w:rPr>
  </w:style>
  <w:style w:type="character" w:customStyle="1" w:styleId="ListLabel607">
    <w:name w:val="ListLabel 607"/>
    <w:rsid w:val="00355C09"/>
    <w:rPr>
      <w:rFonts w:cs="Wingdings"/>
      <w:sz w:val="24"/>
    </w:rPr>
  </w:style>
  <w:style w:type="character" w:customStyle="1" w:styleId="ListLabel608">
    <w:name w:val="ListLabel 608"/>
    <w:rsid w:val="00355C09"/>
    <w:rPr>
      <w:rFonts w:cs="Wingdings"/>
      <w:sz w:val="24"/>
    </w:rPr>
  </w:style>
  <w:style w:type="character" w:customStyle="1" w:styleId="ListLabel609">
    <w:name w:val="ListLabel 609"/>
    <w:rsid w:val="00355C09"/>
    <w:rPr>
      <w:rFonts w:cs="Wingdings"/>
      <w:sz w:val="24"/>
    </w:rPr>
  </w:style>
  <w:style w:type="character" w:customStyle="1" w:styleId="ListLabel610">
    <w:name w:val="ListLabel 610"/>
    <w:rsid w:val="00355C09"/>
    <w:rPr>
      <w:rFonts w:cs="Wingdings"/>
      <w:sz w:val="24"/>
    </w:rPr>
  </w:style>
  <w:style w:type="character" w:customStyle="1" w:styleId="ListLabel611">
    <w:name w:val="ListLabel 611"/>
    <w:rsid w:val="00355C09"/>
    <w:rPr>
      <w:rFonts w:cs="Wingdings"/>
      <w:sz w:val="24"/>
    </w:rPr>
  </w:style>
  <w:style w:type="character" w:customStyle="1" w:styleId="ListLabel612">
    <w:name w:val="ListLabel 612"/>
    <w:rsid w:val="00355C09"/>
    <w:rPr>
      <w:rFonts w:cs="Wingdings"/>
      <w:sz w:val="24"/>
    </w:rPr>
  </w:style>
  <w:style w:type="character" w:customStyle="1" w:styleId="ListLabel613">
    <w:name w:val="ListLabel 613"/>
    <w:rsid w:val="00355C09"/>
    <w:rPr>
      <w:rFonts w:cs="Wingdings"/>
      <w:sz w:val="24"/>
    </w:rPr>
  </w:style>
  <w:style w:type="character" w:customStyle="1" w:styleId="ListLabel614">
    <w:name w:val="ListLabel 614"/>
    <w:rsid w:val="00355C09"/>
    <w:rPr>
      <w:rFonts w:cs="Wingdings"/>
      <w:sz w:val="24"/>
      <w:lang w:val="it-IT"/>
    </w:rPr>
  </w:style>
  <w:style w:type="character" w:customStyle="1" w:styleId="ListLabel615">
    <w:name w:val="ListLabel 615"/>
    <w:rsid w:val="00355C09"/>
    <w:rPr>
      <w:rFonts w:cs="Wingdings"/>
      <w:sz w:val="24"/>
      <w:lang w:val="it-IT"/>
    </w:rPr>
  </w:style>
  <w:style w:type="character" w:customStyle="1" w:styleId="ListLabel616">
    <w:name w:val="ListLabel 616"/>
    <w:rsid w:val="00355C09"/>
    <w:rPr>
      <w:rFonts w:cs="Wingdings"/>
      <w:sz w:val="24"/>
      <w:lang w:val="it-IT"/>
    </w:rPr>
  </w:style>
  <w:style w:type="character" w:customStyle="1" w:styleId="ListLabel617">
    <w:name w:val="ListLabel 617"/>
    <w:rsid w:val="00355C09"/>
    <w:rPr>
      <w:rFonts w:cs="Wingdings"/>
      <w:sz w:val="24"/>
      <w:lang w:val="it-IT"/>
    </w:rPr>
  </w:style>
  <w:style w:type="character" w:customStyle="1" w:styleId="ListLabel618">
    <w:name w:val="ListLabel 618"/>
    <w:rsid w:val="00355C09"/>
    <w:rPr>
      <w:rFonts w:cs="Wingdings"/>
      <w:sz w:val="24"/>
      <w:lang w:val="it-IT"/>
    </w:rPr>
  </w:style>
  <w:style w:type="character" w:customStyle="1" w:styleId="ListLabel619">
    <w:name w:val="ListLabel 619"/>
    <w:rsid w:val="00355C09"/>
    <w:rPr>
      <w:rFonts w:cs="Wingdings"/>
      <w:sz w:val="24"/>
      <w:lang w:val="it-IT"/>
    </w:rPr>
  </w:style>
  <w:style w:type="character" w:customStyle="1" w:styleId="ListLabel620">
    <w:name w:val="ListLabel 620"/>
    <w:rsid w:val="00355C09"/>
    <w:rPr>
      <w:rFonts w:cs="Wingdings"/>
      <w:sz w:val="24"/>
      <w:lang w:val="it-IT"/>
    </w:rPr>
  </w:style>
  <w:style w:type="character" w:customStyle="1" w:styleId="ListLabel621">
    <w:name w:val="ListLabel 621"/>
    <w:rsid w:val="00355C09"/>
    <w:rPr>
      <w:rFonts w:cs="Wingdings"/>
      <w:sz w:val="24"/>
      <w:lang w:val="it-IT"/>
    </w:rPr>
  </w:style>
  <w:style w:type="character" w:customStyle="1" w:styleId="ListLabel622">
    <w:name w:val="ListLabel 622"/>
    <w:rsid w:val="00355C09"/>
    <w:rPr>
      <w:rFonts w:cs="Wingdings"/>
      <w:sz w:val="24"/>
      <w:lang w:val="it-IT"/>
    </w:rPr>
  </w:style>
  <w:style w:type="character" w:customStyle="1" w:styleId="ListLabel623">
    <w:name w:val="ListLabel 62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4">
    <w:name w:val="ListLabel 62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5">
    <w:name w:val="ListLabel 62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6">
    <w:name w:val="ListLabel 62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7">
    <w:name w:val="ListLabel 62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8">
    <w:name w:val="ListLabel 62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29">
    <w:name w:val="ListLabel 62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30">
    <w:name w:val="ListLabel 63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31">
    <w:name w:val="ListLabel 6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632">
    <w:name w:val="ListLabel 632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633">
    <w:name w:val="ListLabel 63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634">
    <w:name w:val="ListLabel 63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635">
    <w:name w:val="ListLabel 63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636">
    <w:name w:val="ListLabel 636"/>
    <w:rsid w:val="00355C09"/>
    <w:rPr>
      <w:rFonts w:cs="Wingdings"/>
      <w:color w:val="00000A"/>
      <w:sz w:val="24"/>
      <w:szCs w:val="26"/>
    </w:rPr>
  </w:style>
  <w:style w:type="character" w:customStyle="1" w:styleId="ListLabel637">
    <w:name w:val="ListLabel 637"/>
    <w:rsid w:val="00355C09"/>
    <w:rPr>
      <w:rFonts w:cs="Wingdings"/>
      <w:color w:val="00000A"/>
      <w:sz w:val="24"/>
      <w:szCs w:val="26"/>
    </w:rPr>
  </w:style>
  <w:style w:type="character" w:customStyle="1" w:styleId="ListLabel638">
    <w:name w:val="ListLabel 638"/>
    <w:rsid w:val="00355C09"/>
    <w:rPr>
      <w:rFonts w:cs="Wingdings"/>
      <w:color w:val="00000A"/>
      <w:sz w:val="24"/>
      <w:szCs w:val="26"/>
    </w:rPr>
  </w:style>
  <w:style w:type="character" w:customStyle="1" w:styleId="ListLabel639">
    <w:name w:val="ListLabel 639"/>
    <w:rsid w:val="00355C09"/>
    <w:rPr>
      <w:rFonts w:cs="Wingdings"/>
      <w:color w:val="00000A"/>
      <w:sz w:val="24"/>
      <w:szCs w:val="26"/>
    </w:rPr>
  </w:style>
  <w:style w:type="character" w:customStyle="1" w:styleId="ListLabel640">
    <w:name w:val="ListLabel 640"/>
    <w:rsid w:val="00355C09"/>
    <w:rPr>
      <w:rFonts w:cs="Wingdings"/>
      <w:color w:val="00000A"/>
      <w:sz w:val="24"/>
      <w:szCs w:val="26"/>
    </w:rPr>
  </w:style>
  <w:style w:type="character" w:customStyle="1" w:styleId="ListLabel641">
    <w:name w:val="ListLabel 641"/>
    <w:rsid w:val="00355C09"/>
    <w:rPr>
      <w:rFonts w:cs="Wingdings"/>
      <w:color w:val="00000A"/>
      <w:sz w:val="24"/>
      <w:szCs w:val="26"/>
    </w:rPr>
  </w:style>
  <w:style w:type="character" w:customStyle="1" w:styleId="ListLabel642">
    <w:name w:val="ListLabel 642"/>
    <w:rsid w:val="00355C09"/>
    <w:rPr>
      <w:rFonts w:cs="Wingdings"/>
      <w:color w:val="00000A"/>
      <w:sz w:val="24"/>
      <w:szCs w:val="26"/>
    </w:rPr>
  </w:style>
  <w:style w:type="character" w:customStyle="1" w:styleId="ListLabel643">
    <w:name w:val="ListLabel 643"/>
    <w:rsid w:val="00355C09"/>
    <w:rPr>
      <w:rFonts w:cs="Wingdings"/>
      <w:color w:val="00000A"/>
      <w:sz w:val="24"/>
      <w:szCs w:val="26"/>
    </w:rPr>
  </w:style>
  <w:style w:type="character" w:customStyle="1" w:styleId="ListLabel644">
    <w:name w:val="ListLabel 644"/>
    <w:rsid w:val="00355C09"/>
    <w:rPr>
      <w:rFonts w:ascii="Garamond" w:hAnsi="Garamond" w:cs="OpenSymbol"/>
      <w:sz w:val="24"/>
    </w:rPr>
  </w:style>
  <w:style w:type="character" w:customStyle="1" w:styleId="ListLabel645">
    <w:name w:val="ListLabel 645"/>
    <w:rsid w:val="00355C09"/>
    <w:rPr>
      <w:rFonts w:cs="OpenSymbol"/>
    </w:rPr>
  </w:style>
  <w:style w:type="character" w:customStyle="1" w:styleId="ListLabel646">
    <w:name w:val="ListLabel 646"/>
    <w:rsid w:val="00355C09"/>
    <w:rPr>
      <w:rFonts w:cs="OpenSymbol"/>
    </w:rPr>
  </w:style>
  <w:style w:type="character" w:customStyle="1" w:styleId="ListLabel647">
    <w:name w:val="ListLabel 647"/>
    <w:rsid w:val="00355C09"/>
    <w:rPr>
      <w:rFonts w:cs="OpenSymbol"/>
    </w:rPr>
  </w:style>
  <w:style w:type="character" w:customStyle="1" w:styleId="ListLabel648">
    <w:name w:val="ListLabel 648"/>
    <w:rsid w:val="00355C09"/>
    <w:rPr>
      <w:rFonts w:cs="OpenSymbol"/>
    </w:rPr>
  </w:style>
  <w:style w:type="character" w:customStyle="1" w:styleId="ListLabel649">
    <w:name w:val="ListLabel 649"/>
    <w:rsid w:val="00355C09"/>
    <w:rPr>
      <w:rFonts w:cs="OpenSymbol"/>
    </w:rPr>
  </w:style>
  <w:style w:type="character" w:customStyle="1" w:styleId="ListLabel650">
    <w:name w:val="ListLabel 650"/>
    <w:rsid w:val="00355C09"/>
    <w:rPr>
      <w:rFonts w:cs="OpenSymbol"/>
    </w:rPr>
  </w:style>
  <w:style w:type="character" w:customStyle="1" w:styleId="ListLabel651">
    <w:name w:val="ListLabel 651"/>
    <w:rsid w:val="00355C09"/>
    <w:rPr>
      <w:rFonts w:cs="OpenSymbol"/>
    </w:rPr>
  </w:style>
  <w:style w:type="character" w:customStyle="1" w:styleId="ListLabel652">
    <w:name w:val="ListLabel 652"/>
    <w:rsid w:val="00355C09"/>
    <w:rPr>
      <w:rFonts w:cs="OpenSymbol"/>
    </w:rPr>
  </w:style>
  <w:style w:type="character" w:customStyle="1" w:styleId="ListLabel653">
    <w:name w:val="ListLabel 653"/>
    <w:rsid w:val="00355C09"/>
    <w:rPr>
      <w:rFonts w:cs="OpenSymbol"/>
    </w:rPr>
  </w:style>
  <w:style w:type="character" w:customStyle="1" w:styleId="ListLabel654">
    <w:name w:val="ListLabel 654"/>
    <w:rsid w:val="00355C09"/>
    <w:rPr>
      <w:rFonts w:cs="OpenSymbol"/>
    </w:rPr>
  </w:style>
  <w:style w:type="character" w:customStyle="1" w:styleId="ListLabel655">
    <w:name w:val="ListLabel 655"/>
    <w:rsid w:val="00355C09"/>
    <w:rPr>
      <w:rFonts w:cs="OpenSymbol"/>
    </w:rPr>
  </w:style>
  <w:style w:type="character" w:customStyle="1" w:styleId="ListLabel656">
    <w:name w:val="ListLabel 656"/>
    <w:rsid w:val="00355C09"/>
    <w:rPr>
      <w:rFonts w:cs="OpenSymbol"/>
    </w:rPr>
  </w:style>
  <w:style w:type="character" w:customStyle="1" w:styleId="ListLabel657">
    <w:name w:val="ListLabel 657"/>
    <w:rsid w:val="00355C09"/>
    <w:rPr>
      <w:rFonts w:cs="OpenSymbol"/>
    </w:rPr>
  </w:style>
  <w:style w:type="character" w:customStyle="1" w:styleId="ListLabel658">
    <w:name w:val="ListLabel 658"/>
    <w:rsid w:val="00355C09"/>
    <w:rPr>
      <w:rFonts w:cs="OpenSymbol"/>
    </w:rPr>
  </w:style>
  <w:style w:type="character" w:customStyle="1" w:styleId="ListLabel659">
    <w:name w:val="ListLabel 659"/>
    <w:rsid w:val="00355C09"/>
    <w:rPr>
      <w:rFonts w:cs="OpenSymbol"/>
    </w:rPr>
  </w:style>
  <w:style w:type="character" w:customStyle="1" w:styleId="ListLabel660">
    <w:name w:val="ListLabel 660"/>
    <w:rsid w:val="00355C09"/>
    <w:rPr>
      <w:rFonts w:cs="OpenSymbol"/>
    </w:rPr>
  </w:style>
  <w:style w:type="character" w:customStyle="1" w:styleId="ListLabel661">
    <w:name w:val="ListLabel 661"/>
    <w:rsid w:val="00355C09"/>
    <w:rPr>
      <w:rFonts w:ascii="Garamond" w:hAnsi="Garamond" w:cs="Symbol"/>
      <w:sz w:val="24"/>
    </w:rPr>
  </w:style>
  <w:style w:type="character" w:customStyle="1" w:styleId="ListLabel662">
    <w:name w:val="ListLabel 66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63">
    <w:name w:val="ListLabel 66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664">
    <w:name w:val="ListLabel 66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665">
    <w:name w:val="ListLabel 665"/>
    <w:rsid w:val="00355C09"/>
    <w:rPr>
      <w:b w:val="0"/>
      <w:i w:val="0"/>
      <w:sz w:val="24"/>
      <w:szCs w:val="24"/>
    </w:rPr>
  </w:style>
  <w:style w:type="character" w:customStyle="1" w:styleId="ListLabel666">
    <w:name w:val="ListLabel 66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67">
    <w:name w:val="ListLabel 66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668">
    <w:name w:val="ListLabel 668"/>
    <w:rsid w:val="00355C09"/>
    <w:rPr>
      <w:b w:val="0"/>
      <w:i w:val="0"/>
      <w:sz w:val="24"/>
      <w:szCs w:val="24"/>
    </w:rPr>
  </w:style>
  <w:style w:type="character" w:customStyle="1" w:styleId="ListLabel669">
    <w:name w:val="ListLabel 66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70">
    <w:name w:val="ListLabel 67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671">
    <w:name w:val="ListLabel 67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72">
    <w:name w:val="ListLabel 67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673">
    <w:name w:val="ListLabel 67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674">
    <w:name w:val="ListLabel 67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75">
    <w:name w:val="ListLabel 67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676">
    <w:name w:val="ListLabel 67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677">
    <w:name w:val="ListLabel 677"/>
    <w:rsid w:val="00355C09"/>
    <w:rPr>
      <w:b/>
      <w:bCs/>
      <w:i w:val="0"/>
      <w:sz w:val="24"/>
      <w:szCs w:val="24"/>
    </w:rPr>
  </w:style>
  <w:style w:type="character" w:customStyle="1" w:styleId="ListLabel678">
    <w:name w:val="ListLabel 678"/>
    <w:rsid w:val="00355C09"/>
    <w:rPr>
      <w:rFonts w:ascii="Garamond-Bold" w:hAnsi="Garamond-Bold" w:cs="Garamond-Bold"/>
      <w:b/>
      <w:bCs/>
      <w:sz w:val="24"/>
    </w:rPr>
  </w:style>
  <w:style w:type="character" w:customStyle="1" w:styleId="ListLabel679">
    <w:name w:val="ListLabel 67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80">
    <w:name w:val="ListLabel 68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681">
    <w:name w:val="ListLabel 68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682">
    <w:name w:val="ListLabel 682"/>
    <w:rsid w:val="00355C09"/>
    <w:rPr>
      <w:b/>
      <w:i w:val="0"/>
    </w:rPr>
  </w:style>
  <w:style w:type="character" w:customStyle="1" w:styleId="ListLabel683">
    <w:name w:val="ListLabel 683"/>
    <w:rsid w:val="00355C09"/>
    <w:rPr>
      <w:rFonts w:cs="Times New Roman"/>
      <w:b/>
      <w:i w:val="0"/>
    </w:rPr>
  </w:style>
  <w:style w:type="character" w:customStyle="1" w:styleId="ListLabel684">
    <w:name w:val="ListLabel 684"/>
    <w:rsid w:val="00355C09"/>
    <w:rPr>
      <w:rFonts w:cs="Times New Roman"/>
      <w:b/>
      <w:i w:val="0"/>
    </w:rPr>
  </w:style>
  <w:style w:type="character" w:customStyle="1" w:styleId="ListLabel685">
    <w:name w:val="ListLabel 685"/>
    <w:rsid w:val="00355C09"/>
    <w:rPr>
      <w:rFonts w:cs="Courier New"/>
    </w:rPr>
  </w:style>
  <w:style w:type="character" w:customStyle="1" w:styleId="ListLabel686">
    <w:name w:val="ListLabel 686"/>
    <w:rsid w:val="00355C09"/>
    <w:rPr>
      <w:rFonts w:cs="Wingdings"/>
      <w:sz w:val="24"/>
    </w:rPr>
  </w:style>
  <w:style w:type="character" w:customStyle="1" w:styleId="ListLabel687">
    <w:name w:val="ListLabel 687"/>
    <w:rsid w:val="00355C09"/>
    <w:rPr>
      <w:rFonts w:cs="Symbol"/>
      <w:sz w:val="24"/>
    </w:rPr>
  </w:style>
  <w:style w:type="character" w:customStyle="1" w:styleId="ListLabel688">
    <w:name w:val="ListLabel 688"/>
    <w:rsid w:val="00355C09"/>
    <w:rPr>
      <w:rFonts w:cs="Courier New"/>
    </w:rPr>
  </w:style>
  <w:style w:type="character" w:customStyle="1" w:styleId="ListLabel689">
    <w:name w:val="ListLabel 689"/>
    <w:rsid w:val="00355C09"/>
    <w:rPr>
      <w:rFonts w:cs="Wingdings"/>
      <w:sz w:val="24"/>
    </w:rPr>
  </w:style>
  <w:style w:type="character" w:customStyle="1" w:styleId="ListLabel690">
    <w:name w:val="ListLabel 690"/>
    <w:rsid w:val="00355C09"/>
    <w:rPr>
      <w:rFonts w:cs="Symbol"/>
      <w:sz w:val="24"/>
    </w:rPr>
  </w:style>
  <w:style w:type="character" w:customStyle="1" w:styleId="ListLabel691">
    <w:name w:val="ListLabel 691"/>
    <w:rsid w:val="00355C09"/>
    <w:rPr>
      <w:rFonts w:cs="Courier New"/>
    </w:rPr>
  </w:style>
  <w:style w:type="character" w:customStyle="1" w:styleId="ListLabel692">
    <w:name w:val="ListLabel 692"/>
    <w:rsid w:val="00355C09"/>
    <w:rPr>
      <w:rFonts w:cs="Wingdings"/>
      <w:sz w:val="24"/>
    </w:rPr>
  </w:style>
  <w:style w:type="character" w:customStyle="1" w:styleId="ListLabel693">
    <w:name w:val="ListLabel 693"/>
    <w:rsid w:val="00355C09"/>
    <w:rPr>
      <w:rFonts w:cs="Times New Roman"/>
      <w:b/>
      <w:i w:val="0"/>
    </w:rPr>
  </w:style>
  <w:style w:type="character" w:customStyle="1" w:styleId="ListLabel694">
    <w:name w:val="ListLabel 694"/>
    <w:rsid w:val="00355C09"/>
    <w:rPr>
      <w:rFonts w:cs="Courier New"/>
    </w:rPr>
  </w:style>
  <w:style w:type="character" w:customStyle="1" w:styleId="ListLabel695">
    <w:name w:val="ListLabel 695"/>
    <w:rsid w:val="00355C09"/>
    <w:rPr>
      <w:rFonts w:cs="Wingdings"/>
      <w:sz w:val="24"/>
    </w:rPr>
  </w:style>
  <w:style w:type="character" w:customStyle="1" w:styleId="ListLabel696">
    <w:name w:val="ListLabel 696"/>
    <w:rsid w:val="00355C09"/>
    <w:rPr>
      <w:rFonts w:cs="Symbol"/>
      <w:sz w:val="24"/>
    </w:rPr>
  </w:style>
  <w:style w:type="character" w:customStyle="1" w:styleId="ListLabel697">
    <w:name w:val="ListLabel 697"/>
    <w:rsid w:val="00355C09"/>
    <w:rPr>
      <w:rFonts w:cs="Courier New"/>
    </w:rPr>
  </w:style>
  <w:style w:type="character" w:customStyle="1" w:styleId="ListLabel698">
    <w:name w:val="ListLabel 698"/>
    <w:rsid w:val="00355C09"/>
    <w:rPr>
      <w:rFonts w:cs="Wingdings"/>
      <w:sz w:val="24"/>
    </w:rPr>
  </w:style>
  <w:style w:type="character" w:customStyle="1" w:styleId="ListLabel699">
    <w:name w:val="ListLabel 699"/>
    <w:rsid w:val="00355C09"/>
    <w:rPr>
      <w:rFonts w:cs="Symbol"/>
      <w:sz w:val="24"/>
    </w:rPr>
  </w:style>
  <w:style w:type="character" w:customStyle="1" w:styleId="ListLabel700">
    <w:name w:val="ListLabel 700"/>
    <w:rsid w:val="00355C09"/>
    <w:rPr>
      <w:rFonts w:cs="Courier New"/>
    </w:rPr>
  </w:style>
  <w:style w:type="character" w:customStyle="1" w:styleId="ListLabel701">
    <w:name w:val="ListLabel 701"/>
    <w:rsid w:val="00355C09"/>
    <w:rPr>
      <w:rFonts w:cs="Wingdings"/>
      <w:sz w:val="24"/>
    </w:rPr>
  </w:style>
  <w:style w:type="character" w:customStyle="1" w:styleId="ListLabel702">
    <w:name w:val="ListLabel 702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703">
    <w:name w:val="ListLabel 703"/>
    <w:rsid w:val="00355C09"/>
    <w:rPr>
      <w:rFonts w:cs="Times New Roman"/>
      <w:b/>
      <w:i w:val="0"/>
    </w:rPr>
  </w:style>
  <w:style w:type="character" w:customStyle="1" w:styleId="ListLabel704">
    <w:name w:val="ListLabel 704"/>
    <w:rsid w:val="00355C09"/>
    <w:rPr>
      <w:rFonts w:cs="Courier New"/>
    </w:rPr>
  </w:style>
  <w:style w:type="character" w:customStyle="1" w:styleId="ListLabel705">
    <w:name w:val="ListLabel 705"/>
    <w:rsid w:val="00355C09"/>
    <w:rPr>
      <w:rFonts w:cs="Wingdings"/>
      <w:sz w:val="24"/>
    </w:rPr>
  </w:style>
  <w:style w:type="character" w:customStyle="1" w:styleId="ListLabel706">
    <w:name w:val="ListLabel 706"/>
    <w:rsid w:val="00355C09"/>
    <w:rPr>
      <w:rFonts w:cs="Symbol"/>
      <w:sz w:val="24"/>
    </w:rPr>
  </w:style>
  <w:style w:type="character" w:customStyle="1" w:styleId="ListLabel707">
    <w:name w:val="ListLabel 707"/>
    <w:rsid w:val="00355C09"/>
    <w:rPr>
      <w:rFonts w:cs="Courier New"/>
    </w:rPr>
  </w:style>
  <w:style w:type="character" w:customStyle="1" w:styleId="ListLabel708">
    <w:name w:val="ListLabel 708"/>
    <w:rsid w:val="00355C09"/>
    <w:rPr>
      <w:rFonts w:cs="Wingdings"/>
      <w:sz w:val="24"/>
    </w:rPr>
  </w:style>
  <w:style w:type="character" w:customStyle="1" w:styleId="ListLabel709">
    <w:name w:val="ListLabel 709"/>
    <w:rsid w:val="00355C09"/>
    <w:rPr>
      <w:rFonts w:cs="Symbol"/>
      <w:sz w:val="24"/>
    </w:rPr>
  </w:style>
  <w:style w:type="character" w:customStyle="1" w:styleId="ListLabel710">
    <w:name w:val="ListLabel 710"/>
    <w:rsid w:val="00355C09"/>
    <w:rPr>
      <w:rFonts w:cs="Courier New"/>
    </w:rPr>
  </w:style>
  <w:style w:type="character" w:customStyle="1" w:styleId="ListLabel711">
    <w:name w:val="ListLabel 711"/>
    <w:rsid w:val="00355C09"/>
    <w:rPr>
      <w:rFonts w:cs="Wingdings"/>
      <w:sz w:val="24"/>
    </w:rPr>
  </w:style>
  <w:style w:type="character" w:customStyle="1" w:styleId="ListLabel712">
    <w:name w:val="ListLabel 712"/>
    <w:rsid w:val="00355C09"/>
    <w:rPr>
      <w:rFonts w:cs="Times New Roman"/>
      <w:b/>
      <w:i w:val="0"/>
    </w:rPr>
  </w:style>
  <w:style w:type="character" w:customStyle="1" w:styleId="ListLabel713">
    <w:name w:val="ListLabel 713"/>
    <w:rsid w:val="00355C09"/>
    <w:rPr>
      <w:rFonts w:cs="Courier New"/>
    </w:rPr>
  </w:style>
  <w:style w:type="character" w:customStyle="1" w:styleId="ListLabel714">
    <w:name w:val="ListLabel 714"/>
    <w:rsid w:val="00355C09"/>
    <w:rPr>
      <w:rFonts w:cs="Wingdings"/>
      <w:sz w:val="24"/>
    </w:rPr>
  </w:style>
  <w:style w:type="character" w:customStyle="1" w:styleId="ListLabel715">
    <w:name w:val="ListLabel 715"/>
    <w:rsid w:val="00355C09"/>
    <w:rPr>
      <w:rFonts w:cs="Symbol"/>
      <w:sz w:val="24"/>
    </w:rPr>
  </w:style>
  <w:style w:type="character" w:customStyle="1" w:styleId="ListLabel716">
    <w:name w:val="ListLabel 716"/>
    <w:rsid w:val="00355C09"/>
    <w:rPr>
      <w:rFonts w:cs="Courier New"/>
    </w:rPr>
  </w:style>
  <w:style w:type="character" w:customStyle="1" w:styleId="ListLabel717">
    <w:name w:val="ListLabel 717"/>
    <w:rsid w:val="00355C09"/>
    <w:rPr>
      <w:rFonts w:cs="Wingdings"/>
      <w:sz w:val="24"/>
    </w:rPr>
  </w:style>
  <w:style w:type="character" w:customStyle="1" w:styleId="ListLabel718">
    <w:name w:val="ListLabel 718"/>
    <w:rsid w:val="00355C09"/>
    <w:rPr>
      <w:rFonts w:cs="Symbol"/>
      <w:sz w:val="24"/>
    </w:rPr>
  </w:style>
  <w:style w:type="character" w:customStyle="1" w:styleId="ListLabel719">
    <w:name w:val="ListLabel 719"/>
    <w:rsid w:val="00355C09"/>
    <w:rPr>
      <w:rFonts w:cs="Courier New"/>
    </w:rPr>
  </w:style>
  <w:style w:type="character" w:customStyle="1" w:styleId="ListLabel720">
    <w:name w:val="ListLabel 720"/>
    <w:rsid w:val="00355C09"/>
    <w:rPr>
      <w:rFonts w:cs="Wingdings"/>
      <w:sz w:val="24"/>
    </w:rPr>
  </w:style>
  <w:style w:type="character" w:customStyle="1" w:styleId="ListLabel721">
    <w:name w:val="ListLabel 721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722">
    <w:name w:val="ListLabel 722"/>
    <w:rsid w:val="00355C09"/>
    <w:rPr>
      <w:rFonts w:ascii="Garamond" w:hAnsi="Garamond" w:cs="Wingdings"/>
      <w:sz w:val="24"/>
      <w:szCs w:val="26"/>
    </w:rPr>
  </w:style>
  <w:style w:type="character" w:customStyle="1" w:styleId="ListLabel723">
    <w:name w:val="ListLabel 723"/>
    <w:rsid w:val="00355C09"/>
    <w:rPr>
      <w:rFonts w:cs="Wingdings"/>
      <w:sz w:val="24"/>
      <w:szCs w:val="26"/>
    </w:rPr>
  </w:style>
  <w:style w:type="character" w:customStyle="1" w:styleId="ListLabel724">
    <w:name w:val="ListLabel 724"/>
    <w:rsid w:val="00355C09"/>
    <w:rPr>
      <w:rFonts w:cs="Wingdings"/>
      <w:sz w:val="24"/>
      <w:szCs w:val="26"/>
    </w:rPr>
  </w:style>
  <w:style w:type="character" w:customStyle="1" w:styleId="ListLabel725">
    <w:name w:val="ListLabel 725"/>
    <w:rsid w:val="00355C09"/>
    <w:rPr>
      <w:rFonts w:cs="Wingdings"/>
      <w:sz w:val="24"/>
      <w:szCs w:val="26"/>
    </w:rPr>
  </w:style>
  <w:style w:type="character" w:customStyle="1" w:styleId="ListLabel726">
    <w:name w:val="ListLabel 726"/>
    <w:rsid w:val="00355C09"/>
    <w:rPr>
      <w:rFonts w:cs="Wingdings"/>
      <w:sz w:val="24"/>
      <w:szCs w:val="26"/>
    </w:rPr>
  </w:style>
  <w:style w:type="character" w:customStyle="1" w:styleId="ListLabel727">
    <w:name w:val="ListLabel 727"/>
    <w:rsid w:val="00355C09"/>
    <w:rPr>
      <w:rFonts w:cs="Wingdings"/>
      <w:sz w:val="24"/>
      <w:szCs w:val="26"/>
    </w:rPr>
  </w:style>
  <w:style w:type="character" w:customStyle="1" w:styleId="ListLabel728">
    <w:name w:val="ListLabel 728"/>
    <w:rsid w:val="00355C09"/>
    <w:rPr>
      <w:rFonts w:cs="Wingdings"/>
      <w:sz w:val="24"/>
      <w:szCs w:val="26"/>
    </w:rPr>
  </w:style>
  <w:style w:type="character" w:customStyle="1" w:styleId="ListLabel729">
    <w:name w:val="ListLabel 729"/>
    <w:rsid w:val="00355C09"/>
    <w:rPr>
      <w:rFonts w:cs="Wingdings"/>
      <w:sz w:val="24"/>
      <w:szCs w:val="26"/>
    </w:rPr>
  </w:style>
  <w:style w:type="character" w:customStyle="1" w:styleId="ListLabel730">
    <w:name w:val="ListLabel 730"/>
    <w:rsid w:val="00355C09"/>
    <w:rPr>
      <w:rFonts w:cs="Wingdings"/>
      <w:sz w:val="24"/>
      <w:szCs w:val="26"/>
    </w:rPr>
  </w:style>
  <w:style w:type="character" w:customStyle="1" w:styleId="ListLabel731">
    <w:name w:val="ListLabel 731"/>
    <w:rsid w:val="00355C09"/>
    <w:rPr>
      <w:rFonts w:ascii="Garamond" w:hAnsi="Garamond" w:cs="Wingdings"/>
      <w:sz w:val="24"/>
    </w:rPr>
  </w:style>
  <w:style w:type="character" w:customStyle="1" w:styleId="ListLabel732">
    <w:name w:val="ListLabel 732"/>
    <w:rsid w:val="00355C09"/>
    <w:rPr>
      <w:rFonts w:cs="Wingdings"/>
      <w:sz w:val="24"/>
    </w:rPr>
  </w:style>
  <w:style w:type="character" w:customStyle="1" w:styleId="ListLabel733">
    <w:name w:val="ListLabel 733"/>
    <w:rsid w:val="00355C09"/>
    <w:rPr>
      <w:rFonts w:cs="Wingdings"/>
      <w:sz w:val="24"/>
    </w:rPr>
  </w:style>
  <w:style w:type="character" w:customStyle="1" w:styleId="ListLabel734">
    <w:name w:val="ListLabel 734"/>
    <w:rsid w:val="00355C09"/>
    <w:rPr>
      <w:rFonts w:cs="Wingdings"/>
      <w:sz w:val="24"/>
    </w:rPr>
  </w:style>
  <w:style w:type="character" w:customStyle="1" w:styleId="ListLabel735">
    <w:name w:val="ListLabel 735"/>
    <w:rsid w:val="00355C09"/>
    <w:rPr>
      <w:rFonts w:cs="Wingdings"/>
      <w:sz w:val="24"/>
    </w:rPr>
  </w:style>
  <w:style w:type="character" w:customStyle="1" w:styleId="ListLabel736">
    <w:name w:val="ListLabel 736"/>
    <w:rsid w:val="00355C09"/>
    <w:rPr>
      <w:rFonts w:cs="Wingdings"/>
      <w:sz w:val="24"/>
    </w:rPr>
  </w:style>
  <w:style w:type="character" w:customStyle="1" w:styleId="ListLabel737">
    <w:name w:val="ListLabel 737"/>
    <w:rsid w:val="00355C09"/>
    <w:rPr>
      <w:rFonts w:cs="Wingdings"/>
      <w:sz w:val="24"/>
    </w:rPr>
  </w:style>
  <w:style w:type="character" w:customStyle="1" w:styleId="ListLabel738">
    <w:name w:val="ListLabel 738"/>
    <w:rsid w:val="00355C09"/>
    <w:rPr>
      <w:rFonts w:cs="Wingdings"/>
      <w:sz w:val="24"/>
    </w:rPr>
  </w:style>
  <w:style w:type="character" w:customStyle="1" w:styleId="ListLabel739">
    <w:name w:val="ListLabel 739"/>
    <w:rsid w:val="00355C09"/>
    <w:rPr>
      <w:rFonts w:cs="Wingdings"/>
      <w:sz w:val="24"/>
    </w:rPr>
  </w:style>
  <w:style w:type="character" w:customStyle="1" w:styleId="ListLabel740">
    <w:name w:val="ListLabel 740"/>
    <w:rsid w:val="00355C09"/>
    <w:rPr>
      <w:rFonts w:ascii="Garamond" w:hAnsi="Garamond" w:cs="Wingdings"/>
      <w:sz w:val="24"/>
    </w:rPr>
  </w:style>
  <w:style w:type="character" w:customStyle="1" w:styleId="ListLabel741">
    <w:name w:val="ListLabel 741"/>
    <w:rsid w:val="00355C09"/>
    <w:rPr>
      <w:rFonts w:cs="Wingdings"/>
      <w:sz w:val="24"/>
    </w:rPr>
  </w:style>
  <w:style w:type="character" w:customStyle="1" w:styleId="ListLabel742">
    <w:name w:val="ListLabel 742"/>
    <w:rsid w:val="00355C09"/>
    <w:rPr>
      <w:rFonts w:cs="Wingdings"/>
      <w:sz w:val="24"/>
    </w:rPr>
  </w:style>
  <w:style w:type="character" w:customStyle="1" w:styleId="ListLabel743">
    <w:name w:val="ListLabel 743"/>
    <w:rsid w:val="00355C09"/>
    <w:rPr>
      <w:rFonts w:cs="Wingdings"/>
      <w:sz w:val="24"/>
    </w:rPr>
  </w:style>
  <w:style w:type="character" w:customStyle="1" w:styleId="ListLabel744">
    <w:name w:val="ListLabel 744"/>
    <w:rsid w:val="00355C09"/>
    <w:rPr>
      <w:rFonts w:cs="Wingdings"/>
      <w:sz w:val="24"/>
    </w:rPr>
  </w:style>
  <w:style w:type="character" w:customStyle="1" w:styleId="ListLabel745">
    <w:name w:val="ListLabel 745"/>
    <w:rsid w:val="00355C09"/>
    <w:rPr>
      <w:rFonts w:cs="Wingdings"/>
      <w:sz w:val="24"/>
    </w:rPr>
  </w:style>
  <w:style w:type="character" w:customStyle="1" w:styleId="ListLabel746">
    <w:name w:val="ListLabel 746"/>
    <w:rsid w:val="00355C09"/>
    <w:rPr>
      <w:rFonts w:cs="Wingdings"/>
      <w:sz w:val="24"/>
    </w:rPr>
  </w:style>
  <w:style w:type="character" w:customStyle="1" w:styleId="ListLabel747">
    <w:name w:val="ListLabel 747"/>
    <w:rsid w:val="00355C09"/>
    <w:rPr>
      <w:rFonts w:cs="Wingdings"/>
      <w:sz w:val="24"/>
    </w:rPr>
  </w:style>
  <w:style w:type="character" w:customStyle="1" w:styleId="ListLabel748">
    <w:name w:val="ListLabel 748"/>
    <w:rsid w:val="00355C09"/>
    <w:rPr>
      <w:rFonts w:cs="Wingdings"/>
      <w:sz w:val="24"/>
    </w:rPr>
  </w:style>
  <w:style w:type="character" w:customStyle="1" w:styleId="ListLabel749">
    <w:name w:val="ListLabel 749"/>
    <w:rsid w:val="00355C09"/>
    <w:rPr>
      <w:rFonts w:cs="Wingdings"/>
      <w:sz w:val="24"/>
      <w:lang w:val="it-IT"/>
    </w:rPr>
  </w:style>
  <w:style w:type="character" w:customStyle="1" w:styleId="ListLabel750">
    <w:name w:val="ListLabel 750"/>
    <w:rsid w:val="00355C09"/>
    <w:rPr>
      <w:rFonts w:cs="Wingdings"/>
      <w:sz w:val="24"/>
      <w:lang w:val="it-IT"/>
    </w:rPr>
  </w:style>
  <w:style w:type="character" w:customStyle="1" w:styleId="ListLabel751">
    <w:name w:val="ListLabel 751"/>
    <w:rsid w:val="00355C09"/>
    <w:rPr>
      <w:rFonts w:cs="Wingdings"/>
      <w:sz w:val="24"/>
      <w:lang w:val="it-IT"/>
    </w:rPr>
  </w:style>
  <w:style w:type="character" w:customStyle="1" w:styleId="ListLabel752">
    <w:name w:val="ListLabel 752"/>
    <w:rsid w:val="00355C09"/>
    <w:rPr>
      <w:rFonts w:cs="Wingdings"/>
      <w:sz w:val="24"/>
      <w:lang w:val="it-IT"/>
    </w:rPr>
  </w:style>
  <w:style w:type="character" w:customStyle="1" w:styleId="ListLabel753">
    <w:name w:val="ListLabel 753"/>
    <w:rsid w:val="00355C09"/>
    <w:rPr>
      <w:rFonts w:cs="Wingdings"/>
      <w:sz w:val="24"/>
      <w:lang w:val="it-IT"/>
    </w:rPr>
  </w:style>
  <w:style w:type="character" w:customStyle="1" w:styleId="ListLabel754">
    <w:name w:val="ListLabel 754"/>
    <w:rsid w:val="00355C09"/>
    <w:rPr>
      <w:rFonts w:cs="Wingdings"/>
      <w:sz w:val="24"/>
      <w:lang w:val="it-IT"/>
    </w:rPr>
  </w:style>
  <w:style w:type="character" w:customStyle="1" w:styleId="ListLabel755">
    <w:name w:val="ListLabel 755"/>
    <w:rsid w:val="00355C09"/>
    <w:rPr>
      <w:rFonts w:cs="Wingdings"/>
      <w:sz w:val="24"/>
      <w:lang w:val="it-IT"/>
    </w:rPr>
  </w:style>
  <w:style w:type="character" w:customStyle="1" w:styleId="ListLabel756">
    <w:name w:val="ListLabel 756"/>
    <w:rsid w:val="00355C09"/>
    <w:rPr>
      <w:rFonts w:cs="Wingdings"/>
      <w:sz w:val="24"/>
      <w:lang w:val="it-IT"/>
    </w:rPr>
  </w:style>
  <w:style w:type="character" w:customStyle="1" w:styleId="ListLabel757">
    <w:name w:val="ListLabel 757"/>
    <w:rsid w:val="00355C09"/>
    <w:rPr>
      <w:rFonts w:cs="Wingdings"/>
      <w:sz w:val="24"/>
      <w:lang w:val="it-IT"/>
    </w:rPr>
  </w:style>
  <w:style w:type="character" w:customStyle="1" w:styleId="ListLabel758">
    <w:name w:val="ListLabel 75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59">
    <w:name w:val="ListLabel 75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0">
    <w:name w:val="ListLabel 76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1">
    <w:name w:val="ListLabel 76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2">
    <w:name w:val="ListLabel 76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3">
    <w:name w:val="ListLabel 76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4">
    <w:name w:val="ListLabel 76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5">
    <w:name w:val="ListLabel 76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6">
    <w:name w:val="ListLabel 76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767">
    <w:name w:val="ListLabel 767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768">
    <w:name w:val="ListLabel 768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769">
    <w:name w:val="ListLabel 769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770">
    <w:name w:val="ListLabel 770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771">
    <w:name w:val="ListLabel 771"/>
    <w:rsid w:val="00355C09"/>
    <w:rPr>
      <w:rFonts w:cs="Wingdings"/>
      <w:color w:val="00000A"/>
      <w:sz w:val="24"/>
      <w:szCs w:val="26"/>
    </w:rPr>
  </w:style>
  <w:style w:type="character" w:customStyle="1" w:styleId="ListLabel772">
    <w:name w:val="ListLabel 772"/>
    <w:rsid w:val="00355C09"/>
    <w:rPr>
      <w:rFonts w:cs="Wingdings"/>
      <w:color w:val="00000A"/>
      <w:sz w:val="24"/>
      <w:szCs w:val="26"/>
    </w:rPr>
  </w:style>
  <w:style w:type="character" w:customStyle="1" w:styleId="ListLabel773">
    <w:name w:val="ListLabel 773"/>
    <w:rsid w:val="00355C09"/>
    <w:rPr>
      <w:rFonts w:cs="Wingdings"/>
      <w:color w:val="00000A"/>
      <w:sz w:val="24"/>
      <w:szCs w:val="26"/>
    </w:rPr>
  </w:style>
  <w:style w:type="character" w:customStyle="1" w:styleId="ListLabel774">
    <w:name w:val="ListLabel 774"/>
    <w:rsid w:val="00355C09"/>
    <w:rPr>
      <w:rFonts w:cs="Wingdings"/>
      <w:color w:val="00000A"/>
      <w:sz w:val="24"/>
      <w:szCs w:val="26"/>
    </w:rPr>
  </w:style>
  <w:style w:type="character" w:customStyle="1" w:styleId="ListLabel775">
    <w:name w:val="ListLabel 775"/>
    <w:rsid w:val="00355C09"/>
    <w:rPr>
      <w:rFonts w:cs="Wingdings"/>
      <w:color w:val="00000A"/>
      <w:sz w:val="24"/>
      <w:szCs w:val="26"/>
    </w:rPr>
  </w:style>
  <w:style w:type="character" w:customStyle="1" w:styleId="ListLabel776">
    <w:name w:val="ListLabel 776"/>
    <w:rsid w:val="00355C09"/>
    <w:rPr>
      <w:rFonts w:cs="Wingdings"/>
      <w:color w:val="00000A"/>
      <w:sz w:val="24"/>
      <w:szCs w:val="26"/>
    </w:rPr>
  </w:style>
  <w:style w:type="character" w:customStyle="1" w:styleId="ListLabel777">
    <w:name w:val="ListLabel 777"/>
    <w:rsid w:val="00355C09"/>
    <w:rPr>
      <w:rFonts w:cs="Wingdings"/>
      <w:color w:val="00000A"/>
      <w:sz w:val="24"/>
      <w:szCs w:val="26"/>
    </w:rPr>
  </w:style>
  <w:style w:type="character" w:customStyle="1" w:styleId="ListLabel778">
    <w:name w:val="ListLabel 778"/>
    <w:rsid w:val="00355C09"/>
    <w:rPr>
      <w:rFonts w:cs="Wingdings"/>
      <w:color w:val="00000A"/>
      <w:sz w:val="24"/>
      <w:szCs w:val="26"/>
    </w:rPr>
  </w:style>
  <w:style w:type="character" w:customStyle="1" w:styleId="ListLabel779">
    <w:name w:val="ListLabel 779"/>
    <w:rsid w:val="00355C09"/>
    <w:rPr>
      <w:rFonts w:ascii="Garamond" w:hAnsi="Garamond" w:cs="OpenSymbol"/>
      <w:sz w:val="24"/>
    </w:rPr>
  </w:style>
  <w:style w:type="character" w:customStyle="1" w:styleId="ListLabel780">
    <w:name w:val="ListLabel 780"/>
    <w:rsid w:val="00355C09"/>
    <w:rPr>
      <w:rFonts w:cs="OpenSymbol"/>
    </w:rPr>
  </w:style>
  <w:style w:type="character" w:customStyle="1" w:styleId="ListLabel781">
    <w:name w:val="ListLabel 781"/>
    <w:rsid w:val="00355C09"/>
    <w:rPr>
      <w:rFonts w:cs="OpenSymbol"/>
    </w:rPr>
  </w:style>
  <w:style w:type="character" w:customStyle="1" w:styleId="ListLabel782">
    <w:name w:val="ListLabel 782"/>
    <w:rsid w:val="00355C09"/>
    <w:rPr>
      <w:rFonts w:cs="OpenSymbol"/>
    </w:rPr>
  </w:style>
  <w:style w:type="character" w:customStyle="1" w:styleId="ListLabel783">
    <w:name w:val="ListLabel 783"/>
    <w:rsid w:val="00355C09"/>
    <w:rPr>
      <w:rFonts w:cs="OpenSymbol"/>
    </w:rPr>
  </w:style>
  <w:style w:type="character" w:customStyle="1" w:styleId="ListLabel784">
    <w:name w:val="ListLabel 784"/>
    <w:rsid w:val="00355C09"/>
    <w:rPr>
      <w:rFonts w:cs="OpenSymbol"/>
    </w:rPr>
  </w:style>
  <w:style w:type="character" w:customStyle="1" w:styleId="ListLabel785">
    <w:name w:val="ListLabel 785"/>
    <w:rsid w:val="00355C09"/>
    <w:rPr>
      <w:rFonts w:cs="OpenSymbol"/>
    </w:rPr>
  </w:style>
  <w:style w:type="character" w:customStyle="1" w:styleId="ListLabel786">
    <w:name w:val="ListLabel 786"/>
    <w:rsid w:val="00355C09"/>
    <w:rPr>
      <w:rFonts w:cs="OpenSymbol"/>
    </w:rPr>
  </w:style>
  <w:style w:type="character" w:customStyle="1" w:styleId="ListLabel787">
    <w:name w:val="ListLabel 787"/>
    <w:rsid w:val="00355C09"/>
    <w:rPr>
      <w:rFonts w:cs="OpenSymbol"/>
    </w:rPr>
  </w:style>
  <w:style w:type="character" w:customStyle="1" w:styleId="ListLabel788">
    <w:name w:val="ListLabel 788"/>
    <w:rsid w:val="00355C09"/>
    <w:rPr>
      <w:rFonts w:cs="OpenSymbol"/>
    </w:rPr>
  </w:style>
  <w:style w:type="character" w:customStyle="1" w:styleId="ListLabel789">
    <w:name w:val="ListLabel 789"/>
    <w:rsid w:val="00355C09"/>
    <w:rPr>
      <w:rFonts w:cs="OpenSymbol"/>
    </w:rPr>
  </w:style>
  <w:style w:type="character" w:customStyle="1" w:styleId="ListLabel790">
    <w:name w:val="ListLabel 790"/>
    <w:rsid w:val="00355C09"/>
    <w:rPr>
      <w:rFonts w:cs="OpenSymbol"/>
    </w:rPr>
  </w:style>
  <w:style w:type="character" w:customStyle="1" w:styleId="ListLabel791">
    <w:name w:val="ListLabel 791"/>
    <w:rsid w:val="00355C09"/>
    <w:rPr>
      <w:rFonts w:cs="OpenSymbol"/>
    </w:rPr>
  </w:style>
  <w:style w:type="character" w:customStyle="1" w:styleId="ListLabel792">
    <w:name w:val="ListLabel 792"/>
    <w:rsid w:val="00355C09"/>
    <w:rPr>
      <w:rFonts w:cs="OpenSymbol"/>
    </w:rPr>
  </w:style>
  <w:style w:type="character" w:customStyle="1" w:styleId="ListLabel793">
    <w:name w:val="ListLabel 793"/>
    <w:rsid w:val="00355C09"/>
    <w:rPr>
      <w:rFonts w:cs="OpenSymbol"/>
    </w:rPr>
  </w:style>
  <w:style w:type="character" w:customStyle="1" w:styleId="ListLabel794">
    <w:name w:val="ListLabel 794"/>
    <w:rsid w:val="00355C09"/>
    <w:rPr>
      <w:rFonts w:cs="OpenSymbol"/>
    </w:rPr>
  </w:style>
  <w:style w:type="character" w:customStyle="1" w:styleId="ListLabel795">
    <w:name w:val="ListLabel 795"/>
    <w:rsid w:val="00355C09"/>
    <w:rPr>
      <w:rFonts w:cs="OpenSymbol"/>
    </w:rPr>
  </w:style>
  <w:style w:type="character" w:customStyle="1" w:styleId="ListLabel796">
    <w:name w:val="ListLabel 796"/>
    <w:rsid w:val="00355C09"/>
    <w:rPr>
      <w:rFonts w:ascii="Garamond" w:hAnsi="Garamond" w:cs="Symbol"/>
      <w:sz w:val="24"/>
    </w:rPr>
  </w:style>
  <w:style w:type="character" w:customStyle="1" w:styleId="ListLabel797">
    <w:name w:val="ListLabel 79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798">
    <w:name w:val="ListLabel 798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799">
    <w:name w:val="ListLabel 79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800">
    <w:name w:val="ListLabel 800"/>
    <w:rsid w:val="00355C09"/>
    <w:rPr>
      <w:b w:val="0"/>
      <w:i w:val="0"/>
      <w:sz w:val="24"/>
      <w:szCs w:val="24"/>
    </w:rPr>
  </w:style>
  <w:style w:type="character" w:customStyle="1" w:styleId="ListLabel801">
    <w:name w:val="ListLabel 80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02">
    <w:name w:val="ListLabel 80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803">
    <w:name w:val="ListLabel 803"/>
    <w:rsid w:val="00355C09"/>
    <w:rPr>
      <w:b w:val="0"/>
      <w:i w:val="0"/>
      <w:sz w:val="24"/>
      <w:szCs w:val="24"/>
    </w:rPr>
  </w:style>
  <w:style w:type="character" w:customStyle="1" w:styleId="ListLabel804">
    <w:name w:val="ListLabel 80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05">
    <w:name w:val="ListLabel 805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806">
    <w:name w:val="ListLabel 80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07">
    <w:name w:val="ListLabel 80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808">
    <w:name w:val="ListLabel 80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809">
    <w:name w:val="ListLabel 80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10">
    <w:name w:val="ListLabel 81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811">
    <w:name w:val="ListLabel 81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812">
    <w:name w:val="ListLabel 812"/>
    <w:rsid w:val="00355C09"/>
    <w:rPr>
      <w:b/>
      <w:bCs/>
      <w:i w:val="0"/>
      <w:sz w:val="24"/>
      <w:szCs w:val="24"/>
    </w:rPr>
  </w:style>
  <w:style w:type="character" w:customStyle="1" w:styleId="ListLabel813">
    <w:name w:val="ListLabel 813"/>
    <w:rsid w:val="00355C09"/>
    <w:rPr>
      <w:rFonts w:ascii="Garamond" w:hAnsi="Garamond" w:cs="Garamond"/>
      <w:b/>
      <w:bCs/>
      <w:sz w:val="24"/>
    </w:rPr>
  </w:style>
  <w:style w:type="character" w:customStyle="1" w:styleId="ListLabel814">
    <w:name w:val="ListLabel 81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15">
    <w:name w:val="ListLabel 81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816">
    <w:name w:val="ListLabel 81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817">
    <w:name w:val="ListLabel 817"/>
    <w:rsid w:val="00355C09"/>
    <w:rPr>
      <w:b/>
      <w:i w:val="0"/>
    </w:rPr>
  </w:style>
  <w:style w:type="character" w:customStyle="1" w:styleId="ListLabel818">
    <w:name w:val="ListLabel 818"/>
    <w:rsid w:val="00355C09"/>
    <w:rPr>
      <w:rFonts w:cs="Times New Roman"/>
      <w:b/>
      <w:i w:val="0"/>
    </w:rPr>
  </w:style>
  <w:style w:type="character" w:customStyle="1" w:styleId="ListLabel819">
    <w:name w:val="ListLabel 819"/>
    <w:rsid w:val="00355C09"/>
    <w:rPr>
      <w:rFonts w:cs="Times New Roman"/>
      <w:b/>
      <w:i w:val="0"/>
    </w:rPr>
  </w:style>
  <w:style w:type="character" w:customStyle="1" w:styleId="ListLabel820">
    <w:name w:val="ListLabel 820"/>
    <w:rsid w:val="00355C09"/>
    <w:rPr>
      <w:rFonts w:cs="Courier New"/>
    </w:rPr>
  </w:style>
  <w:style w:type="character" w:customStyle="1" w:styleId="ListLabel821">
    <w:name w:val="ListLabel 821"/>
    <w:rsid w:val="00355C09"/>
    <w:rPr>
      <w:rFonts w:cs="Wingdings"/>
      <w:sz w:val="24"/>
    </w:rPr>
  </w:style>
  <w:style w:type="character" w:customStyle="1" w:styleId="ListLabel822">
    <w:name w:val="ListLabel 822"/>
    <w:rsid w:val="00355C09"/>
    <w:rPr>
      <w:rFonts w:cs="Symbol"/>
      <w:sz w:val="24"/>
    </w:rPr>
  </w:style>
  <w:style w:type="character" w:customStyle="1" w:styleId="ListLabel823">
    <w:name w:val="ListLabel 823"/>
    <w:rsid w:val="00355C09"/>
    <w:rPr>
      <w:rFonts w:cs="Courier New"/>
    </w:rPr>
  </w:style>
  <w:style w:type="character" w:customStyle="1" w:styleId="ListLabel824">
    <w:name w:val="ListLabel 824"/>
    <w:rsid w:val="00355C09"/>
    <w:rPr>
      <w:rFonts w:cs="Wingdings"/>
      <w:sz w:val="24"/>
    </w:rPr>
  </w:style>
  <w:style w:type="character" w:customStyle="1" w:styleId="ListLabel825">
    <w:name w:val="ListLabel 825"/>
    <w:rsid w:val="00355C09"/>
    <w:rPr>
      <w:rFonts w:cs="Symbol"/>
      <w:sz w:val="24"/>
    </w:rPr>
  </w:style>
  <w:style w:type="character" w:customStyle="1" w:styleId="ListLabel826">
    <w:name w:val="ListLabel 826"/>
    <w:rsid w:val="00355C09"/>
    <w:rPr>
      <w:rFonts w:cs="Courier New"/>
    </w:rPr>
  </w:style>
  <w:style w:type="character" w:customStyle="1" w:styleId="ListLabel827">
    <w:name w:val="ListLabel 827"/>
    <w:rsid w:val="00355C09"/>
    <w:rPr>
      <w:rFonts w:cs="Wingdings"/>
      <w:sz w:val="24"/>
    </w:rPr>
  </w:style>
  <w:style w:type="character" w:customStyle="1" w:styleId="ListLabel828">
    <w:name w:val="ListLabel 828"/>
    <w:rsid w:val="00355C09"/>
    <w:rPr>
      <w:rFonts w:cs="Times New Roman"/>
      <w:b/>
      <w:i w:val="0"/>
    </w:rPr>
  </w:style>
  <w:style w:type="character" w:customStyle="1" w:styleId="ListLabel829">
    <w:name w:val="ListLabel 829"/>
    <w:rsid w:val="00355C09"/>
    <w:rPr>
      <w:rFonts w:cs="Courier New"/>
    </w:rPr>
  </w:style>
  <w:style w:type="character" w:customStyle="1" w:styleId="ListLabel830">
    <w:name w:val="ListLabel 830"/>
    <w:rsid w:val="00355C09"/>
    <w:rPr>
      <w:rFonts w:cs="Wingdings"/>
      <w:sz w:val="24"/>
    </w:rPr>
  </w:style>
  <w:style w:type="character" w:customStyle="1" w:styleId="ListLabel831">
    <w:name w:val="ListLabel 831"/>
    <w:rsid w:val="00355C09"/>
    <w:rPr>
      <w:rFonts w:cs="Symbol"/>
      <w:sz w:val="24"/>
    </w:rPr>
  </w:style>
  <w:style w:type="character" w:customStyle="1" w:styleId="ListLabel832">
    <w:name w:val="ListLabel 832"/>
    <w:rsid w:val="00355C09"/>
    <w:rPr>
      <w:rFonts w:cs="Courier New"/>
    </w:rPr>
  </w:style>
  <w:style w:type="character" w:customStyle="1" w:styleId="ListLabel833">
    <w:name w:val="ListLabel 833"/>
    <w:rsid w:val="00355C09"/>
    <w:rPr>
      <w:rFonts w:cs="Wingdings"/>
      <w:sz w:val="24"/>
    </w:rPr>
  </w:style>
  <w:style w:type="character" w:customStyle="1" w:styleId="ListLabel834">
    <w:name w:val="ListLabel 834"/>
    <w:rsid w:val="00355C09"/>
    <w:rPr>
      <w:rFonts w:cs="Symbol"/>
      <w:sz w:val="24"/>
    </w:rPr>
  </w:style>
  <w:style w:type="character" w:customStyle="1" w:styleId="ListLabel835">
    <w:name w:val="ListLabel 835"/>
    <w:rsid w:val="00355C09"/>
    <w:rPr>
      <w:rFonts w:cs="Courier New"/>
    </w:rPr>
  </w:style>
  <w:style w:type="character" w:customStyle="1" w:styleId="ListLabel836">
    <w:name w:val="ListLabel 836"/>
    <w:rsid w:val="00355C09"/>
    <w:rPr>
      <w:rFonts w:cs="Wingdings"/>
      <w:sz w:val="24"/>
    </w:rPr>
  </w:style>
  <w:style w:type="character" w:customStyle="1" w:styleId="ListLabel837">
    <w:name w:val="ListLabel 837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838">
    <w:name w:val="ListLabel 838"/>
    <w:rsid w:val="00355C09"/>
    <w:rPr>
      <w:rFonts w:cs="Times New Roman"/>
      <w:b/>
      <w:i w:val="0"/>
    </w:rPr>
  </w:style>
  <w:style w:type="character" w:customStyle="1" w:styleId="ListLabel839">
    <w:name w:val="ListLabel 839"/>
    <w:rsid w:val="00355C09"/>
    <w:rPr>
      <w:rFonts w:cs="Courier New"/>
    </w:rPr>
  </w:style>
  <w:style w:type="character" w:customStyle="1" w:styleId="ListLabel840">
    <w:name w:val="ListLabel 840"/>
    <w:rsid w:val="00355C09"/>
    <w:rPr>
      <w:rFonts w:cs="Wingdings"/>
      <w:sz w:val="24"/>
    </w:rPr>
  </w:style>
  <w:style w:type="character" w:customStyle="1" w:styleId="ListLabel841">
    <w:name w:val="ListLabel 841"/>
    <w:rsid w:val="00355C09"/>
    <w:rPr>
      <w:rFonts w:cs="Symbol"/>
      <w:sz w:val="24"/>
    </w:rPr>
  </w:style>
  <w:style w:type="character" w:customStyle="1" w:styleId="ListLabel842">
    <w:name w:val="ListLabel 842"/>
    <w:rsid w:val="00355C09"/>
    <w:rPr>
      <w:rFonts w:cs="Courier New"/>
    </w:rPr>
  </w:style>
  <w:style w:type="character" w:customStyle="1" w:styleId="ListLabel843">
    <w:name w:val="ListLabel 843"/>
    <w:rsid w:val="00355C09"/>
    <w:rPr>
      <w:rFonts w:cs="Wingdings"/>
      <w:sz w:val="24"/>
    </w:rPr>
  </w:style>
  <w:style w:type="character" w:customStyle="1" w:styleId="ListLabel844">
    <w:name w:val="ListLabel 844"/>
    <w:rsid w:val="00355C09"/>
    <w:rPr>
      <w:rFonts w:cs="Symbol"/>
      <w:sz w:val="24"/>
    </w:rPr>
  </w:style>
  <w:style w:type="character" w:customStyle="1" w:styleId="ListLabel845">
    <w:name w:val="ListLabel 845"/>
    <w:rsid w:val="00355C09"/>
    <w:rPr>
      <w:rFonts w:cs="Courier New"/>
    </w:rPr>
  </w:style>
  <w:style w:type="character" w:customStyle="1" w:styleId="ListLabel846">
    <w:name w:val="ListLabel 846"/>
    <w:rsid w:val="00355C09"/>
    <w:rPr>
      <w:rFonts w:cs="Wingdings"/>
      <w:sz w:val="24"/>
    </w:rPr>
  </w:style>
  <w:style w:type="character" w:customStyle="1" w:styleId="ListLabel847">
    <w:name w:val="ListLabel 847"/>
    <w:rsid w:val="00355C09"/>
    <w:rPr>
      <w:rFonts w:cs="Times New Roman"/>
      <w:b/>
      <w:i w:val="0"/>
    </w:rPr>
  </w:style>
  <w:style w:type="character" w:customStyle="1" w:styleId="ListLabel848">
    <w:name w:val="ListLabel 848"/>
    <w:rsid w:val="00355C09"/>
    <w:rPr>
      <w:rFonts w:cs="Courier New"/>
    </w:rPr>
  </w:style>
  <w:style w:type="character" w:customStyle="1" w:styleId="ListLabel849">
    <w:name w:val="ListLabel 849"/>
    <w:rsid w:val="00355C09"/>
    <w:rPr>
      <w:rFonts w:cs="Wingdings"/>
      <w:sz w:val="24"/>
    </w:rPr>
  </w:style>
  <w:style w:type="character" w:customStyle="1" w:styleId="ListLabel850">
    <w:name w:val="ListLabel 850"/>
    <w:rsid w:val="00355C09"/>
    <w:rPr>
      <w:rFonts w:cs="Symbol"/>
      <w:sz w:val="24"/>
    </w:rPr>
  </w:style>
  <w:style w:type="character" w:customStyle="1" w:styleId="ListLabel851">
    <w:name w:val="ListLabel 851"/>
    <w:rsid w:val="00355C09"/>
    <w:rPr>
      <w:rFonts w:cs="Courier New"/>
    </w:rPr>
  </w:style>
  <w:style w:type="character" w:customStyle="1" w:styleId="ListLabel852">
    <w:name w:val="ListLabel 852"/>
    <w:rsid w:val="00355C09"/>
    <w:rPr>
      <w:rFonts w:cs="Wingdings"/>
      <w:sz w:val="24"/>
    </w:rPr>
  </w:style>
  <w:style w:type="character" w:customStyle="1" w:styleId="ListLabel853">
    <w:name w:val="ListLabel 853"/>
    <w:rsid w:val="00355C09"/>
    <w:rPr>
      <w:rFonts w:cs="Symbol"/>
      <w:sz w:val="24"/>
    </w:rPr>
  </w:style>
  <w:style w:type="character" w:customStyle="1" w:styleId="ListLabel854">
    <w:name w:val="ListLabel 854"/>
    <w:rsid w:val="00355C09"/>
    <w:rPr>
      <w:rFonts w:cs="Courier New"/>
    </w:rPr>
  </w:style>
  <w:style w:type="character" w:customStyle="1" w:styleId="ListLabel855">
    <w:name w:val="ListLabel 855"/>
    <w:rsid w:val="00355C09"/>
    <w:rPr>
      <w:rFonts w:cs="Wingdings"/>
      <w:sz w:val="24"/>
    </w:rPr>
  </w:style>
  <w:style w:type="character" w:customStyle="1" w:styleId="ListLabel856">
    <w:name w:val="ListLabel 856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857">
    <w:name w:val="ListLabel 857"/>
    <w:rsid w:val="00355C09"/>
    <w:rPr>
      <w:rFonts w:ascii="Garamond" w:hAnsi="Garamond" w:cs="Wingdings"/>
      <w:sz w:val="24"/>
      <w:szCs w:val="26"/>
    </w:rPr>
  </w:style>
  <w:style w:type="character" w:customStyle="1" w:styleId="ListLabel858">
    <w:name w:val="ListLabel 858"/>
    <w:rsid w:val="00355C09"/>
    <w:rPr>
      <w:rFonts w:cs="Wingdings"/>
      <w:sz w:val="24"/>
      <w:szCs w:val="26"/>
    </w:rPr>
  </w:style>
  <w:style w:type="character" w:customStyle="1" w:styleId="ListLabel859">
    <w:name w:val="ListLabel 859"/>
    <w:rsid w:val="00355C09"/>
    <w:rPr>
      <w:rFonts w:cs="Wingdings"/>
      <w:sz w:val="24"/>
      <w:szCs w:val="26"/>
    </w:rPr>
  </w:style>
  <w:style w:type="character" w:customStyle="1" w:styleId="ListLabel860">
    <w:name w:val="ListLabel 860"/>
    <w:rsid w:val="00355C09"/>
    <w:rPr>
      <w:rFonts w:cs="Wingdings"/>
      <w:sz w:val="24"/>
      <w:szCs w:val="26"/>
    </w:rPr>
  </w:style>
  <w:style w:type="character" w:customStyle="1" w:styleId="ListLabel861">
    <w:name w:val="ListLabel 861"/>
    <w:rsid w:val="00355C09"/>
    <w:rPr>
      <w:rFonts w:cs="Wingdings"/>
      <w:sz w:val="24"/>
      <w:szCs w:val="26"/>
    </w:rPr>
  </w:style>
  <w:style w:type="character" w:customStyle="1" w:styleId="ListLabel862">
    <w:name w:val="ListLabel 862"/>
    <w:rsid w:val="00355C09"/>
    <w:rPr>
      <w:rFonts w:cs="Wingdings"/>
      <w:sz w:val="24"/>
      <w:szCs w:val="26"/>
    </w:rPr>
  </w:style>
  <w:style w:type="character" w:customStyle="1" w:styleId="ListLabel863">
    <w:name w:val="ListLabel 863"/>
    <w:rsid w:val="00355C09"/>
    <w:rPr>
      <w:rFonts w:cs="Wingdings"/>
      <w:sz w:val="24"/>
      <w:szCs w:val="26"/>
    </w:rPr>
  </w:style>
  <w:style w:type="character" w:customStyle="1" w:styleId="ListLabel864">
    <w:name w:val="ListLabel 864"/>
    <w:rsid w:val="00355C09"/>
    <w:rPr>
      <w:rFonts w:cs="Wingdings"/>
      <w:sz w:val="24"/>
      <w:szCs w:val="26"/>
    </w:rPr>
  </w:style>
  <w:style w:type="character" w:customStyle="1" w:styleId="ListLabel865">
    <w:name w:val="ListLabel 865"/>
    <w:rsid w:val="00355C09"/>
    <w:rPr>
      <w:rFonts w:cs="Wingdings"/>
      <w:sz w:val="24"/>
      <w:szCs w:val="26"/>
    </w:rPr>
  </w:style>
  <w:style w:type="character" w:customStyle="1" w:styleId="ListLabel866">
    <w:name w:val="ListLabel 866"/>
    <w:rsid w:val="00355C09"/>
    <w:rPr>
      <w:rFonts w:ascii="Garamond" w:hAnsi="Garamond" w:cs="Wingdings"/>
      <w:sz w:val="24"/>
    </w:rPr>
  </w:style>
  <w:style w:type="character" w:customStyle="1" w:styleId="ListLabel867">
    <w:name w:val="ListLabel 867"/>
    <w:rsid w:val="00355C09"/>
    <w:rPr>
      <w:rFonts w:cs="Wingdings"/>
      <w:sz w:val="24"/>
    </w:rPr>
  </w:style>
  <w:style w:type="character" w:customStyle="1" w:styleId="ListLabel868">
    <w:name w:val="ListLabel 868"/>
    <w:rsid w:val="00355C09"/>
    <w:rPr>
      <w:rFonts w:cs="Wingdings"/>
      <w:sz w:val="24"/>
    </w:rPr>
  </w:style>
  <w:style w:type="character" w:customStyle="1" w:styleId="ListLabel869">
    <w:name w:val="ListLabel 869"/>
    <w:rsid w:val="00355C09"/>
    <w:rPr>
      <w:rFonts w:cs="Wingdings"/>
      <w:sz w:val="24"/>
    </w:rPr>
  </w:style>
  <w:style w:type="character" w:customStyle="1" w:styleId="ListLabel870">
    <w:name w:val="ListLabel 870"/>
    <w:rsid w:val="00355C09"/>
    <w:rPr>
      <w:rFonts w:cs="Wingdings"/>
      <w:sz w:val="24"/>
    </w:rPr>
  </w:style>
  <w:style w:type="character" w:customStyle="1" w:styleId="ListLabel871">
    <w:name w:val="ListLabel 871"/>
    <w:rsid w:val="00355C09"/>
    <w:rPr>
      <w:rFonts w:cs="Wingdings"/>
      <w:sz w:val="24"/>
    </w:rPr>
  </w:style>
  <w:style w:type="character" w:customStyle="1" w:styleId="ListLabel872">
    <w:name w:val="ListLabel 872"/>
    <w:rsid w:val="00355C09"/>
    <w:rPr>
      <w:rFonts w:cs="Wingdings"/>
      <w:sz w:val="24"/>
    </w:rPr>
  </w:style>
  <w:style w:type="character" w:customStyle="1" w:styleId="ListLabel873">
    <w:name w:val="ListLabel 873"/>
    <w:rsid w:val="00355C09"/>
    <w:rPr>
      <w:rFonts w:cs="Wingdings"/>
      <w:sz w:val="24"/>
    </w:rPr>
  </w:style>
  <w:style w:type="character" w:customStyle="1" w:styleId="ListLabel874">
    <w:name w:val="ListLabel 874"/>
    <w:rsid w:val="00355C09"/>
    <w:rPr>
      <w:rFonts w:cs="Wingdings"/>
      <w:sz w:val="24"/>
    </w:rPr>
  </w:style>
  <w:style w:type="character" w:customStyle="1" w:styleId="ListLabel875">
    <w:name w:val="ListLabel 875"/>
    <w:rsid w:val="00355C09"/>
    <w:rPr>
      <w:rFonts w:ascii="Garamond" w:hAnsi="Garamond" w:cs="Wingdings"/>
      <w:sz w:val="24"/>
    </w:rPr>
  </w:style>
  <w:style w:type="character" w:customStyle="1" w:styleId="ListLabel876">
    <w:name w:val="ListLabel 876"/>
    <w:rsid w:val="00355C09"/>
    <w:rPr>
      <w:rFonts w:cs="Wingdings"/>
      <w:sz w:val="24"/>
    </w:rPr>
  </w:style>
  <w:style w:type="character" w:customStyle="1" w:styleId="ListLabel877">
    <w:name w:val="ListLabel 877"/>
    <w:rsid w:val="00355C09"/>
    <w:rPr>
      <w:rFonts w:cs="Wingdings"/>
      <w:sz w:val="24"/>
    </w:rPr>
  </w:style>
  <w:style w:type="character" w:customStyle="1" w:styleId="ListLabel878">
    <w:name w:val="ListLabel 878"/>
    <w:rsid w:val="00355C09"/>
    <w:rPr>
      <w:rFonts w:cs="Wingdings"/>
      <w:sz w:val="24"/>
    </w:rPr>
  </w:style>
  <w:style w:type="character" w:customStyle="1" w:styleId="ListLabel879">
    <w:name w:val="ListLabel 879"/>
    <w:rsid w:val="00355C09"/>
    <w:rPr>
      <w:rFonts w:cs="Wingdings"/>
      <w:sz w:val="24"/>
    </w:rPr>
  </w:style>
  <w:style w:type="character" w:customStyle="1" w:styleId="ListLabel880">
    <w:name w:val="ListLabel 880"/>
    <w:rsid w:val="00355C09"/>
    <w:rPr>
      <w:rFonts w:cs="Wingdings"/>
      <w:sz w:val="24"/>
    </w:rPr>
  </w:style>
  <w:style w:type="character" w:customStyle="1" w:styleId="ListLabel881">
    <w:name w:val="ListLabel 881"/>
    <w:rsid w:val="00355C09"/>
    <w:rPr>
      <w:rFonts w:cs="Wingdings"/>
      <w:sz w:val="24"/>
    </w:rPr>
  </w:style>
  <w:style w:type="character" w:customStyle="1" w:styleId="ListLabel882">
    <w:name w:val="ListLabel 882"/>
    <w:rsid w:val="00355C09"/>
    <w:rPr>
      <w:rFonts w:cs="Wingdings"/>
      <w:sz w:val="24"/>
    </w:rPr>
  </w:style>
  <w:style w:type="character" w:customStyle="1" w:styleId="ListLabel883">
    <w:name w:val="ListLabel 883"/>
    <w:rsid w:val="00355C09"/>
    <w:rPr>
      <w:rFonts w:cs="Wingdings"/>
      <w:sz w:val="24"/>
    </w:rPr>
  </w:style>
  <w:style w:type="character" w:customStyle="1" w:styleId="ListLabel884">
    <w:name w:val="ListLabel 884"/>
    <w:rsid w:val="00355C09"/>
    <w:rPr>
      <w:rFonts w:cs="Wingdings"/>
      <w:sz w:val="24"/>
      <w:lang w:val="it-IT"/>
    </w:rPr>
  </w:style>
  <w:style w:type="character" w:customStyle="1" w:styleId="ListLabel885">
    <w:name w:val="ListLabel 885"/>
    <w:rsid w:val="00355C09"/>
    <w:rPr>
      <w:rFonts w:cs="Wingdings"/>
      <w:sz w:val="24"/>
      <w:lang w:val="it-IT"/>
    </w:rPr>
  </w:style>
  <w:style w:type="character" w:customStyle="1" w:styleId="ListLabel886">
    <w:name w:val="ListLabel 886"/>
    <w:rsid w:val="00355C09"/>
    <w:rPr>
      <w:rFonts w:cs="Wingdings"/>
      <w:sz w:val="24"/>
      <w:lang w:val="it-IT"/>
    </w:rPr>
  </w:style>
  <w:style w:type="character" w:customStyle="1" w:styleId="ListLabel887">
    <w:name w:val="ListLabel 887"/>
    <w:rsid w:val="00355C09"/>
    <w:rPr>
      <w:rFonts w:cs="Wingdings"/>
      <w:sz w:val="24"/>
      <w:lang w:val="it-IT"/>
    </w:rPr>
  </w:style>
  <w:style w:type="character" w:customStyle="1" w:styleId="ListLabel888">
    <w:name w:val="ListLabel 888"/>
    <w:rsid w:val="00355C09"/>
    <w:rPr>
      <w:rFonts w:cs="Wingdings"/>
      <w:sz w:val="24"/>
      <w:lang w:val="it-IT"/>
    </w:rPr>
  </w:style>
  <w:style w:type="character" w:customStyle="1" w:styleId="ListLabel889">
    <w:name w:val="ListLabel 889"/>
    <w:rsid w:val="00355C09"/>
    <w:rPr>
      <w:rFonts w:cs="Wingdings"/>
      <w:sz w:val="24"/>
      <w:lang w:val="it-IT"/>
    </w:rPr>
  </w:style>
  <w:style w:type="character" w:customStyle="1" w:styleId="ListLabel890">
    <w:name w:val="ListLabel 890"/>
    <w:rsid w:val="00355C09"/>
    <w:rPr>
      <w:rFonts w:cs="Wingdings"/>
      <w:sz w:val="24"/>
      <w:lang w:val="it-IT"/>
    </w:rPr>
  </w:style>
  <w:style w:type="character" w:customStyle="1" w:styleId="ListLabel891">
    <w:name w:val="ListLabel 891"/>
    <w:rsid w:val="00355C09"/>
    <w:rPr>
      <w:rFonts w:cs="Wingdings"/>
      <w:sz w:val="24"/>
      <w:lang w:val="it-IT"/>
    </w:rPr>
  </w:style>
  <w:style w:type="character" w:customStyle="1" w:styleId="ListLabel892">
    <w:name w:val="ListLabel 892"/>
    <w:rsid w:val="00355C09"/>
    <w:rPr>
      <w:rFonts w:cs="Wingdings"/>
      <w:sz w:val="24"/>
      <w:lang w:val="it-IT"/>
    </w:rPr>
  </w:style>
  <w:style w:type="character" w:customStyle="1" w:styleId="ListLabel893">
    <w:name w:val="ListLabel 89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4">
    <w:name w:val="ListLabel 89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5">
    <w:name w:val="ListLabel 89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6">
    <w:name w:val="ListLabel 89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7">
    <w:name w:val="ListLabel 89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8">
    <w:name w:val="ListLabel 89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899">
    <w:name w:val="ListLabel 89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900">
    <w:name w:val="ListLabel 90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901">
    <w:name w:val="ListLabel 90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902">
    <w:name w:val="ListLabel 902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903">
    <w:name w:val="ListLabel 90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904">
    <w:name w:val="ListLabel 90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905">
    <w:name w:val="ListLabel 90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906">
    <w:name w:val="ListLabel 906"/>
    <w:rsid w:val="00355C09"/>
    <w:rPr>
      <w:rFonts w:cs="Wingdings"/>
      <w:color w:val="00000A"/>
      <w:sz w:val="24"/>
      <w:szCs w:val="26"/>
    </w:rPr>
  </w:style>
  <w:style w:type="character" w:customStyle="1" w:styleId="ListLabel907">
    <w:name w:val="ListLabel 907"/>
    <w:rsid w:val="00355C09"/>
    <w:rPr>
      <w:rFonts w:cs="Wingdings"/>
      <w:color w:val="00000A"/>
      <w:sz w:val="24"/>
      <w:szCs w:val="26"/>
    </w:rPr>
  </w:style>
  <w:style w:type="character" w:customStyle="1" w:styleId="ListLabel908">
    <w:name w:val="ListLabel 908"/>
    <w:rsid w:val="00355C09"/>
    <w:rPr>
      <w:rFonts w:cs="Wingdings"/>
      <w:color w:val="00000A"/>
      <w:sz w:val="24"/>
      <w:szCs w:val="26"/>
    </w:rPr>
  </w:style>
  <w:style w:type="character" w:customStyle="1" w:styleId="ListLabel909">
    <w:name w:val="ListLabel 909"/>
    <w:rsid w:val="00355C09"/>
    <w:rPr>
      <w:rFonts w:cs="Wingdings"/>
      <w:color w:val="00000A"/>
      <w:sz w:val="24"/>
      <w:szCs w:val="26"/>
    </w:rPr>
  </w:style>
  <w:style w:type="character" w:customStyle="1" w:styleId="ListLabel910">
    <w:name w:val="ListLabel 910"/>
    <w:rsid w:val="00355C09"/>
    <w:rPr>
      <w:rFonts w:cs="Wingdings"/>
      <w:color w:val="00000A"/>
      <w:sz w:val="24"/>
      <w:szCs w:val="26"/>
    </w:rPr>
  </w:style>
  <w:style w:type="character" w:customStyle="1" w:styleId="ListLabel911">
    <w:name w:val="ListLabel 911"/>
    <w:rsid w:val="00355C09"/>
    <w:rPr>
      <w:rFonts w:cs="Wingdings"/>
      <w:color w:val="00000A"/>
      <w:sz w:val="24"/>
      <w:szCs w:val="26"/>
    </w:rPr>
  </w:style>
  <w:style w:type="character" w:customStyle="1" w:styleId="ListLabel912">
    <w:name w:val="ListLabel 912"/>
    <w:rsid w:val="00355C09"/>
    <w:rPr>
      <w:rFonts w:cs="Wingdings"/>
      <w:color w:val="00000A"/>
      <w:sz w:val="24"/>
      <w:szCs w:val="26"/>
    </w:rPr>
  </w:style>
  <w:style w:type="character" w:customStyle="1" w:styleId="ListLabel913">
    <w:name w:val="ListLabel 913"/>
    <w:rsid w:val="00355C09"/>
    <w:rPr>
      <w:rFonts w:cs="Wingdings"/>
      <w:color w:val="00000A"/>
      <w:sz w:val="24"/>
      <w:szCs w:val="26"/>
    </w:rPr>
  </w:style>
  <w:style w:type="character" w:customStyle="1" w:styleId="ListLabel914">
    <w:name w:val="ListLabel 914"/>
    <w:rsid w:val="00355C09"/>
    <w:rPr>
      <w:rFonts w:ascii="Garamond" w:hAnsi="Garamond" w:cs="OpenSymbol"/>
      <w:sz w:val="24"/>
    </w:rPr>
  </w:style>
  <w:style w:type="character" w:customStyle="1" w:styleId="ListLabel915">
    <w:name w:val="ListLabel 915"/>
    <w:rsid w:val="00355C09"/>
    <w:rPr>
      <w:rFonts w:cs="OpenSymbol"/>
    </w:rPr>
  </w:style>
  <w:style w:type="character" w:customStyle="1" w:styleId="ListLabel916">
    <w:name w:val="ListLabel 916"/>
    <w:rsid w:val="00355C09"/>
    <w:rPr>
      <w:rFonts w:cs="OpenSymbol"/>
    </w:rPr>
  </w:style>
  <w:style w:type="character" w:customStyle="1" w:styleId="ListLabel917">
    <w:name w:val="ListLabel 917"/>
    <w:rsid w:val="00355C09"/>
    <w:rPr>
      <w:rFonts w:cs="OpenSymbol"/>
    </w:rPr>
  </w:style>
  <w:style w:type="character" w:customStyle="1" w:styleId="ListLabel918">
    <w:name w:val="ListLabel 918"/>
    <w:rsid w:val="00355C09"/>
    <w:rPr>
      <w:rFonts w:cs="OpenSymbol"/>
    </w:rPr>
  </w:style>
  <w:style w:type="character" w:customStyle="1" w:styleId="ListLabel919">
    <w:name w:val="ListLabel 919"/>
    <w:rsid w:val="00355C09"/>
    <w:rPr>
      <w:rFonts w:cs="OpenSymbol"/>
    </w:rPr>
  </w:style>
  <w:style w:type="character" w:customStyle="1" w:styleId="ListLabel920">
    <w:name w:val="ListLabel 920"/>
    <w:rsid w:val="00355C09"/>
    <w:rPr>
      <w:rFonts w:cs="OpenSymbol"/>
    </w:rPr>
  </w:style>
  <w:style w:type="character" w:customStyle="1" w:styleId="ListLabel921">
    <w:name w:val="ListLabel 921"/>
    <w:rsid w:val="00355C09"/>
    <w:rPr>
      <w:rFonts w:cs="OpenSymbol"/>
    </w:rPr>
  </w:style>
  <w:style w:type="character" w:customStyle="1" w:styleId="ListLabel922">
    <w:name w:val="ListLabel 922"/>
    <w:rsid w:val="00355C09"/>
    <w:rPr>
      <w:rFonts w:cs="OpenSymbol"/>
    </w:rPr>
  </w:style>
  <w:style w:type="character" w:customStyle="1" w:styleId="ListLabel923">
    <w:name w:val="ListLabel 923"/>
    <w:rsid w:val="00355C09"/>
    <w:rPr>
      <w:rFonts w:cs="OpenSymbol"/>
    </w:rPr>
  </w:style>
  <w:style w:type="character" w:customStyle="1" w:styleId="ListLabel924">
    <w:name w:val="ListLabel 924"/>
    <w:rsid w:val="00355C09"/>
    <w:rPr>
      <w:rFonts w:cs="OpenSymbol"/>
    </w:rPr>
  </w:style>
  <w:style w:type="character" w:customStyle="1" w:styleId="ListLabel925">
    <w:name w:val="ListLabel 925"/>
    <w:rsid w:val="00355C09"/>
    <w:rPr>
      <w:rFonts w:cs="OpenSymbol"/>
    </w:rPr>
  </w:style>
  <w:style w:type="character" w:customStyle="1" w:styleId="ListLabel926">
    <w:name w:val="ListLabel 926"/>
    <w:rsid w:val="00355C09"/>
    <w:rPr>
      <w:rFonts w:cs="OpenSymbol"/>
    </w:rPr>
  </w:style>
  <w:style w:type="character" w:customStyle="1" w:styleId="ListLabel927">
    <w:name w:val="ListLabel 927"/>
    <w:rsid w:val="00355C09"/>
    <w:rPr>
      <w:rFonts w:cs="OpenSymbol"/>
    </w:rPr>
  </w:style>
  <w:style w:type="character" w:customStyle="1" w:styleId="ListLabel928">
    <w:name w:val="ListLabel 928"/>
    <w:rsid w:val="00355C09"/>
    <w:rPr>
      <w:rFonts w:cs="OpenSymbol"/>
    </w:rPr>
  </w:style>
  <w:style w:type="character" w:customStyle="1" w:styleId="ListLabel929">
    <w:name w:val="ListLabel 929"/>
    <w:rsid w:val="00355C09"/>
    <w:rPr>
      <w:rFonts w:cs="OpenSymbol"/>
    </w:rPr>
  </w:style>
  <w:style w:type="character" w:customStyle="1" w:styleId="ListLabel930">
    <w:name w:val="ListLabel 930"/>
    <w:rsid w:val="00355C09"/>
    <w:rPr>
      <w:rFonts w:cs="OpenSymbol"/>
    </w:rPr>
  </w:style>
  <w:style w:type="character" w:customStyle="1" w:styleId="ListLabel931">
    <w:name w:val="ListLabel 931"/>
    <w:rsid w:val="00355C09"/>
    <w:rPr>
      <w:rFonts w:ascii="Garamond" w:hAnsi="Garamond" w:cs="Symbol"/>
      <w:sz w:val="24"/>
    </w:rPr>
  </w:style>
  <w:style w:type="character" w:customStyle="1" w:styleId="ListLabel932">
    <w:name w:val="ListLabel 93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33">
    <w:name w:val="ListLabel 93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934">
    <w:name w:val="ListLabel 93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935">
    <w:name w:val="ListLabel 935"/>
    <w:rsid w:val="00355C09"/>
    <w:rPr>
      <w:b w:val="0"/>
      <w:i w:val="0"/>
      <w:sz w:val="24"/>
      <w:szCs w:val="24"/>
    </w:rPr>
  </w:style>
  <w:style w:type="character" w:customStyle="1" w:styleId="ListLabel936">
    <w:name w:val="ListLabel 93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37">
    <w:name w:val="ListLabel 93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938">
    <w:name w:val="ListLabel 938"/>
    <w:rsid w:val="00355C09"/>
    <w:rPr>
      <w:b w:val="0"/>
      <w:i w:val="0"/>
      <w:sz w:val="24"/>
      <w:szCs w:val="24"/>
    </w:rPr>
  </w:style>
  <w:style w:type="character" w:customStyle="1" w:styleId="ListLabel939">
    <w:name w:val="ListLabel 93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40">
    <w:name w:val="ListLabel 94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941">
    <w:name w:val="ListLabel 94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42">
    <w:name w:val="ListLabel 94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943">
    <w:name w:val="ListLabel 94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944">
    <w:name w:val="ListLabel 94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45">
    <w:name w:val="ListLabel 94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946">
    <w:name w:val="ListLabel 94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947">
    <w:name w:val="ListLabel 947"/>
    <w:rsid w:val="00355C09"/>
    <w:rPr>
      <w:b/>
      <w:bCs/>
      <w:i w:val="0"/>
      <w:sz w:val="24"/>
      <w:szCs w:val="24"/>
    </w:rPr>
  </w:style>
  <w:style w:type="character" w:customStyle="1" w:styleId="ListLabel948">
    <w:name w:val="ListLabel 948"/>
    <w:rsid w:val="00355C09"/>
    <w:rPr>
      <w:rFonts w:ascii="Garamond" w:hAnsi="Garamond" w:cs="Garamond"/>
      <w:b/>
      <w:bCs/>
      <w:sz w:val="24"/>
    </w:rPr>
  </w:style>
  <w:style w:type="character" w:customStyle="1" w:styleId="ListLabel949">
    <w:name w:val="ListLabel 94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50">
    <w:name w:val="ListLabel 95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951">
    <w:name w:val="ListLabel 95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952">
    <w:name w:val="ListLabel 952"/>
    <w:rsid w:val="00355C09"/>
    <w:rPr>
      <w:b/>
      <w:i w:val="0"/>
    </w:rPr>
  </w:style>
  <w:style w:type="character" w:customStyle="1" w:styleId="ListLabel953">
    <w:name w:val="ListLabel 953"/>
    <w:rsid w:val="00355C09"/>
    <w:rPr>
      <w:rFonts w:cs="Times New Roman"/>
      <w:b/>
      <w:i w:val="0"/>
    </w:rPr>
  </w:style>
  <w:style w:type="character" w:customStyle="1" w:styleId="ListLabel954">
    <w:name w:val="ListLabel 954"/>
    <w:rsid w:val="00355C09"/>
    <w:rPr>
      <w:rFonts w:cs="Times New Roman"/>
      <w:b/>
      <w:i w:val="0"/>
    </w:rPr>
  </w:style>
  <w:style w:type="character" w:customStyle="1" w:styleId="ListLabel955">
    <w:name w:val="ListLabel 955"/>
    <w:rsid w:val="00355C09"/>
    <w:rPr>
      <w:rFonts w:cs="Courier New"/>
    </w:rPr>
  </w:style>
  <w:style w:type="character" w:customStyle="1" w:styleId="ListLabel956">
    <w:name w:val="ListLabel 956"/>
    <w:rsid w:val="00355C09"/>
    <w:rPr>
      <w:rFonts w:cs="Wingdings"/>
      <w:sz w:val="24"/>
    </w:rPr>
  </w:style>
  <w:style w:type="character" w:customStyle="1" w:styleId="ListLabel957">
    <w:name w:val="ListLabel 957"/>
    <w:rsid w:val="00355C09"/>
    <w:rPr>
      <w:rFonts w:cs="Symbol"/>
      <w:sz w:val="24"/>
    </w:rPr>
  </w:style>
  <w:style w:type="character" w:customStyle="1" w:styleId="ListLabel958">
    <w:name w:val="ListLabel 958"/>
    <w:rsid w:val="00355C09"/>
    <w:rPr>
      <w:rFonts w:cs="Courier New"/>
    </w:rPr>
  </w:style>
  <w:style w:type="character" w:customStyle="1" w:styleId="ListLabel959">
    <w:name w:val="ListLabel 959"/>
    <w:rsid w:val="00355C09"/>
    <w:rPr>
      <w:rFonts w:cs="Wingdings"/>
      <w:sz w:val="24"/>
    </w:rPr>
  </w:style>
  <w:style w:type="character" w:customStyle="1" w:styleId="ListLabel960">
    <w:name w:val="ListLabel 960"/>
    <w:rsid w:val="00355C09"/>
    <w:rPr>
      <w:rFonts w:cs="Symbol"/>
      <w:sz w:val="24"/>
    </w:rPr>
  </w:style>
  <w:style w:type="character" w:customStyle="1" w:styleId="ListLabel961">
    <w:name w:val="ListLabel 961"/>
    <w:rsid w:val="00355C09"/>
    <w:rPr>
      <w:rFonts w:cs="Courier New"/>
    </w:rPr>
  </w:style>
  <w:style w:type="character" w:customStyle="1" w:styleId="ListLabel962">
    <w:name w:val="ListLabel 962"/>
    <w:rsid w:val="00355C09"/>
    <w:rPr>
      <w:rFonts w:cs="Wingdings"/>
      <w:sz w:val="24"/>
    </w:rPr>
  </w:style>
  <w:style w:type="character" w:customStyle="1" w:styleId="ListLabel963">
    <w:name w:val="ListLabel 963"/>
    <w:rsid w:val="00355C09"/>
    <w:rPr>
      <w:rFonts w:cs="Times New Roman"/>
      <w:b/>
      <w:i w:val="0"/>
    </w:rPr>
  </w:style>
  <w:style w:type="character" w:customStyle="1" w:styleId="ListLabel964">
    <w:name w:val="ListLabel 964"/>
    <w:rsid w:val="00355C09"/>
    <w:rPr>
      <w:rFonts w:cs="Courier New"/>
    </w:rPr>
  </w:style>
  <w:style w:type="character" w:customStyle="1" w:styleId="ListLabel965">
    <w:name w:val="ListLabel 965"/>
    <w:rsid w:val="00355C09"/>
    <w:rPr>
      <w:rFonts w:cs="Wingdings"/>
      <w:sz w:val="24"/>
    </w:rPr>
  </w:style>
  <w:style w:type="character" w:customStyle="1" w:styleId="ListLabel966">
    <w:name w:val="ListLabel 966"/>
    <w:rsid w:val="00355C09"/>
    <w:rPr>
      <w:rFonts w:cs="Symbol"/>
      <w:sz w:val="24"/>
    </w:rPr>
  </w:style>
  <w:style w:type="character" w:customStyle="1" w:styleId="ListLabel967">
    <w:name w:val="ListLabel 967"/>
    <w:rsid w:val="00355C09"/>
    <w:rPr>
      <w:rFonts w:cs="Courier New"/>
    </w:rPr>
  </w:style>
  <w:style w:type="character" w:customStyle="1" w:styleId="ListLabel968">
    <w:name w:val="ListLabel 968"/>
    <w:rsid w:val="00355C09"/>
    <w:rPr>
      <w:rFonts w:cs="Wingdings"/>
      <w:sz w:val="24"/>
    </w:rPr>
  </w:style>
  <w:style w:type="character" w:customStyle="1" w:styleId="ListLabel969">
    <w:name w:val="ListLabel 969"/>
    <w:rsid w:val="00355C09"/>
    <w:rPr>
      <w:rFonts w:cs="Symbol"/>
      <w:sz w:val="24"/>
    </w:rPr>
  </w:style>
  <w:style w:type="character" w:customStyle="1" w:styleId="ListLabel970">
    <w:name w:val="ListLabel 970"/>
    <w:rsid w:val="00355C09"/>
    <w:rPr>
      <w:rFonts w:cs="Courier New"/>
    </w:rPr>
  </w:style>
  <w:style w:type="character" w:customStyle="1" w:styleId="ListLabel971">
    <w:name w:val="ListLabel 971"/>
    <w:rsid w:val="00355C09"/>
    <w:rPr>
      <w:rFonts w:cs="Wingdings"/>
      <w:sz w:val="24"/>
    </w:rPr>
  </w:style>
  <w:style w:type="character" w:customStyle="1" w:styleId="ListLabel972">
    <w:name w:val="ListLabel 972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973">
    <w:name w:val="ListLabel 973"/>
    <w:rsid w:val="00355C09"/>
    <w:rPr>
      <w:rFonts w:cs="Times New Roman"/>
      <w:b/>
      <w:i w:val="0"/>
    </w:rPr>
  </w:style>
  <w:style w:type="character" w:customStyle="1" w:styleId="ListLabel974">
    <w:name w:val="ListLabel 974"/>
    <w:rsid w:val="00355C09"/>
    <w:rPr>
      <w:rFonts w:cs="Courier New"/>
    </w:rPr>
  </w:style>
  <w:style w:type="character" w:customStyle="1" w:styleId="ListLabel975">
    <w:name w:val="ListLabel 975"/>
    <w:rsid w:val="00355C09"/>
    <w:rPr>
      <w:rFonts w:cs="Wingdings"/>
      <w:sz w:val="24"/>
    </w:rPr>
  </w:style>
  <w:style w:type="character" w:customStyle="1" w:styleId="ListLabel976">
    <w:name w:val="ListLabel 976"/>
    <w:rsid w:val="00355C09"/>
    <w:rPr>
      <w:rFonts w:cs="Symbol"/>
      <w:sz w:val="24"/>
    </w:rPr>
  </w:style>
  <w:style w:type="character" w:customStyle="1" w:styleId="ListLabel977">
    <w:name w:val="ListLabel 977"/>
    <w:rsid w:val="00355C09"/>
    <w:rPr>
      <w:rFonts w:cs="Courier New"/>
    </w:rPr>
  </w:style>
  <w:style w:type="character" w:customStyle="1" w:styleId="ListLabel978">
    <w:name w:val="ListLabel 978"/>
    <w:rsid w:val="00355C09"/>
    <w:rPr>
      <w:rFonts w:cs="Wingdings"/>
      <w:sz w:val="24"/>
    </w:rPr>
  </w:style>
  <w:style w:type="character" w:customStyle="1" w:styleId="ListLabel979">
    <w:name w:val="ListLabel 979"/>
    <w:rsid w:val="00355C09"/>
    <w:rPr>
      <w:rFonts w:cs="Symbol"/>
      <w:sz w:val="24"/>
    </w:rPr>
  </w:style>
  <w:style w:type="character" w:customStyle="1" w:styleId="ListLabel980">
    <w:name w:val="ListLabel 980"/>
    <w:rsid w:val="00355C09"/>
    <w:rPr>
      <w:rFonts w:cs="Courier New"/>
    </w:rPr>
  </w:style>
  <w:style w:type="character" w:customStyle="1" w:styleId="ListLabel981">
    <w:name w:val="ListLabel 981"/>
    <w:rsid w:val="00355C09"/>
    <w:rPr>
      <w:rFonts w:cs="Wingdings"/>
      <w:sz w:val="24"/>
    </w:rPr>
  </w:style>
  <w:style w:type="character" w:customStyle="1" w:styleId="ListLabel982">
    <w:name w:val="ListLabel 982"/>
    <w:rsid w:val="00355C09"/>
    <w:rPr>
      <w:rFonts w:cs="Times New Roman"/>
      <w:b/>
      <w:i w:val="0"/>
    </w:rPr>
  </w:style>
  <w:style w:type="character" w:customStyle="1" w:styleId="ListLabel983">
    <w:name w:val="ListLabel 983"/>
    <w:rsid w:val="00355C09"/>
    <w:rPr>
      <w:rFonts w:cs="Courier New"/>
    </w:rPr>
  </w:style>
  <w:style w:type="character" w:customStyle="1" w:styleId="ListLabel984">
    <w:name w:val="ListLabel 984"/>
    <w:rsid w:val="00355C09"/>
    <w:rPr>
      <w:rFonts w:cs="Wingdings"/>
      <w:sz w:val="24"/>
    </w:rPr>
  </w:style>
  <w:style w:type="character" w:customStyle="1" w:styleId="ListLabel985">
    <w:name w:val="ListLabel 985"/>
    <w:rsid w:val="00355C09"/>
    <w:rPr>
      <w:rFonts w:cs="Symbol"/>
      <w:sz w:val="24"/>
    </w:rPr>
  </w:style>
  <w:style w:type="character" w:customStyle="1" w:styleId="ListLabel986">
    <w:name w:val="ListLabel 986"/>
    <w:rsid w:val="00355C09"/>
    <w:rPr>
      <w:rFonts w:cs="Courier New"/>
    </w:rPr>
  </w:style>
  <w:style w:type="character" w:customStyle="1" w:styleId="ListLabel987">
    <w:name w:val="ListLabel 987"/>
    <w:rsid w:val="00355C09"/>
    <w:rPr>
      <w:rFonts w:cs="Wingdings"/>
      <w:sz w:val="24"/>
    </w:rPr>
  </w:style>
  <w:style w:type="character" w:customStyle="1" w:styleId="ListLabel988">
    <w:name w:val="ListLabel 988"/>
    <w:rsid w:val="00355C09"/>
    <w:rPr>
      <w:rFonts w:cs="Symbol"/>
      <w:sz w:val="24"/>
    </w:rPr>
  </w:style>
  <w:style w:type="character" w:customStyle="1" w:styleId="ListLabel989">
    <w:name w:val="ListLabel 989"/>
    <w:rsid w:val="00355C09"/>
    <w:rPr>
      <w:rFonts w:cs="Courier New"/>
    </w:rPr>
  </w:style>
  <w:style w:type="character" w:customStyle="1" w:styleId="ListLabel990">
    <w:name w:val="ListLabel 990"/>
    <w:rsid w:val="00355C09"/>
    <w:rPr>
      <w:rFonts w:cs="Wingdings"/>
      <w:sz w:val="24"/>
    </w:rPr>
  </w:style>
  <w:style w:type="character" w:customStyle="1" w:styleId="ListLabel991">
    <w:name w:val="ListLabel 991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992">
    <w:name w:val="ListLabel 992"/>
    <w:rsid w:val="00355C09"/>
    <w:rPr>
      <w:rFonts w:ascii="Garamond" w:hAnsi="Garamond" w:cs="Wingdings"/>
      <w:sz w:val="24"/>
      <w:szCs w:val="26"/>
    </w:rPr>
  </w:style>
  <w:style w:type="character" w:customStyle="1" w:styleId="ListLabel993">
    <w:name w:val="ListLabel 993"/>
    <w:rsid w:val="00355C09"/>
    <w:rPr>
      <w:rFonts w:cs="Wingdings"/>
      <w:sz w:val="24"/>
      <w:szCs w:val="26"/>
    </w:rPr>
  </w:style>
  <w:style w:type="character" w:customStyle="1" w:styleId="ListLabel994">
    <w:name w:val="ListLabel 994"/>
    <w:rsid w:val="00355C09"/>
    <w:rPr>
      <w:rFonts w:cs="Wingdings"/>
      <w:sz w:val="24"/>
      <w:szCs w:val="26"/>
    </w:rPr>
  </w:style>
  <w:style w:type="character" w:customStyle="1" w:styleId="ListLabel995">
    <w:name w:val="ListLabel 995"/>
    <w:rsid w:val="00355C09"/>
    <w:rPr>
      <w:rFonts w:cs="Wingdings"/>
      <w:sz w:val="24"/>
      <w:szCs w:val="26"/>
    </w:rPr>
  </w:style>
  <w:style w:type="character" w:customStyle="1" w:styleId="ListLabel996">
    <w:name w:val="ListLabel 996"/>
    <w:rsid w:val="00355C09"/>
    <w:rPr>
      <w:rFonts w:cs="Wingdings"/>
      <w:sz w:val="24"/>
      <w:szCs w:val="26"/>
    </w:rPr>
  </w:style>
  <w:style w:type="character" w:customStyle="1" w:styleId="ListLabel997">
    <w:name w:val="ListLabel 997"/>
    <w:rsid w:val="00355C09"/>
    <w:rPr>
      <w:rFonts w:cs="Wingdings"/>
      <w:sz w:val="24"/>
      <w:szCs w:val="26"/>
    </w:rPr>
  </w:style>
  <w:style w:type="character" w:customStyle="1" w:styleId="ListLabel998">
    <w:name w:val="ListLabel 998"/>
    <w:rsid w:val="00355C09"/>
    <w:rPr>
      <w:rFonts w:cs="Wingdings"/>
      <w:sz w:val="24"/>
      <w:szCs w:val="26"/>
    </w:rPr>
  </w:style>
  <w:style w:type="character" w:customStyle="1" w:styleId="ListLabel999">
    <w:name w:val="ListLabel 999"/>
    <w:rsid w:val="00355C09"/>
    <w:rPr>
      <w:rFonts w:cs="Wingdings"/>
      <w:sz w:val="24"/>
      <w:szCs w:val="26"/>
    </w:rPr>
  </w:style>
  <w:style w:type="character" w:customStyle="1" w:styleId="ListLabel1000">
    <w:name w:val="ListLabel 1000"/>
    <w:rsid w:val="00355C09"/>
    <w:rPr>
      <w:rFonts w:cs="Wingdings"/>
      <w:sz w:val="24"/>
      <w:szCs w:val="26"/>
    </w:rPr>
  </w:style>
  <w:style w:type="character" w:customStyle="1" w:styleId="ListLabel1001">
    <w:name w:val="ListLabel 1001"/>
    <w:rsid w:val="00355C09"/>
    <w:rPr>
      <w:rFonts w:ascii="Garamond" w:hAnsi="Garamond" w:cs="Wingdings"/>
      <w:sz w:val="24"/>
    </w:rPr>
  </w:style>
  <w:style w:type="character" w:customStyle="1" w:styleId="ListLabel1002">
    <w:name w:val="ListLabel 1002"/>
    <w:rsid w:val="00355C09"/>
    <w:rPr>
      <w:rFonts w:cs="Wingdings"/>
      <w:sz w:val="24"/>
    </w:rPr>
  </w:style>
  <w:style w:type="character" w:customStyle="1" w:styleId="ListLabel1003">
    <w:name w:val="ListLabel 1003"/>
    <w:rsid w:val="00355C09"/>
    <w:rPr>
      <w:rFonts w:cs="Wingdings"/>
      <w:sz w:val="24"/>
    </w:rPr>
  </w:style>
  <w:style w:type="character" w:customStyle="1" w:styleId="ListLabel1004">
    <w:name w:val="ListLabel 1004"/>
    <w:rsid w:val="00355C09"/>
    <w:rPr>
      <w:rFonts w:cs="Wingdings"/>
      <w:sz w:val="24"/>
    </w:rPr>
  </w:style>
  <w:style w:type="character" w:customStyle="1" w:styleId="ListLabel1005">
    <w:name w:val="ListLabel 1005"/>
    <w:rsid w:val="00355C09"/>
    <w:rPr>
      <w:rFonts w:cs="Wingdings"/>
      <w:sz w:val="24"/>
    </w:rPr>
  </w:style>
  <w:style w:type="character" w:customStyle="1" w:styleId="ListLabel1006">
    <w:name w:val="ListLabel 1006"/>
    <w:rsid w:val="00355C09"/>
    <w:rPr>
      <w:rFonts w:cs="Wingdings"/>
      <w:sz w:val="24"/>
    </w:rPr>
  </w:style>
  <w:style w:type="character" w:customStyle="1" w:styleId="ListLabel1007">
    <w:name w:val="ListLabel 1007"/>
    <w:rsid w:val="00355C09"/>
    <w:rPr>
      <w:rFonts w:cs="Wingdings"/>
      <w:sz w:val="24"/>
    </w:rPr>
  </w:style>
  <w:style w:type="character" w:customStyle="1" w:styleId="ListLabel1008">
    <w:name w:val="ListLabel 1008"/>
    <w:rsid w:val="00355C09"/>
    <w:rPr>
      <w:rFonts w:cs="Wingdings"/>
      <w:sz w:val="24"/>
    </w:rPr>
  </w:style>
  <w:style w:type="character" w:customStyle="1" w:styleId="ListLabel1009">
    <w:name w:val="ListLabel 1009"/>
    <w:rsid w:val="00355C09"/>
    <w:rPr>
      <w:rFonts w:cs="Wingdings"/>
      <w:sz w:val="24"/>
    </w:rPr>
  </w:style>
  <w:style w:type="character" w:customStyle="1" w:styleId="ListLabel1010">
    <w:name w:val="ListLabel 1010"/>
    <w:rsid w:val="00355C09"/>
    <w:rPr>
      <w:rFonts w:ascii="Garamond" w:hAnsi="Garamond" w:cs="Wingdings"/>
      <w:sz w:val="24"/>
    </w:rPr>
  </w:style>
  <w:style w:type="character" w:customStyle="1" w:styleId="ListLabel1011">
    <w:name w:val="ListLabel 1011"/>
    <w:rsid w:val="00355C09"/>
    <w:rPr>
      <w:rFonts w:cs="Wingdings"/>
      <w:sz w:val="24"/>
    </w:rPr>
  </w:style>
  <w:style w:type="character" w:customStyle="1" w:styleId="ListLabel1012">
    <w:name w:val="ListLabel 1012"/>
    <w:rsid w:val="00355C09"/>
    <w:rPr>
      <w:rFonts w:cs="Wingdings"/>
      <w:sz w:val="24"/>
    </w:rPr>
  </w:style>
  <w:style w:type="character" w:customStyle="1" w:styleId="ListLabel1013">
    <w:name w:val="ListLabel 1013"/>
    <w:rsid w:val="00355C09"/>
    <w:rPr>
      <w:rFonts w:cs="Wingdings"/>
      <w:sz w:val="24"/>
    </w:rPr>
  </w:style>
  <w:style w:type="character" w:customStyle="1" w:styleId="ListLabel1014">
    <w:name w:val="ListLabel 1014"/>
    <w:rsid w:val="00355C09"/>
    <w:rPr>
      <w:rFonts w:cs="Wingdings"/>
      <w:sz w:val="24"/>
    </w:rPr>
  </w:style>
  <w:style w:type="character" w:customStyle="1" w:styleId="ListLabel1015">
    <w:name w:val="ListLabel 1015"/>
    <w:rsid w:val="00355C09"/>
    <w:rPr>
      <w:rFonts w:cs="Wingdings"/>
      <w:sz w:val="24"/>
    </w:rPr>
  </w:style>
  <w:style w:type="character" w:customStyle="1" w:styleId="ListLabel1016">
    <w:name w:val="ListLabel 1016"/>
    <w:rsid w:val="00355C09"/>
    <w:rPr>
      <w:rFonts w:cs="Wingdings"/>
      <w:sz w:val="24"/>
    </w:rPr>
  </w:style>
  <w:style w:type="character" w:customStyle="1" w:styleId="ListLabel1017">
    <w:name w:val="ListLabel 1017"/>
    <w:rsid w:val="00355C09"/>
    <w:rPr>
      <w:rFonts w:cs="Wingdings"/>
      <w:sz w:val="24"/>
    </w:rPr>
  </w:style>
  <w:style w:type="character" w:customStyle="1" w:styleId="ListLabel1018">
    <w:name w:val="ListLabel 1018"/>
    <w:rsid w:val="00355C09"/>
    <w:rPr>
      <w:rFonts w:cs="Wingdings"/>
      <w:sz w:val="24"/>
    </w:rPr>
  </w:style>
  <w:style w:type="character" w:customStyle="1" w:styleId="ListLabel1019">
    <w:name w:val="ListLabel 1019"/>
    <w:rsid w:val="00355C09"/>
    <w:rPr>
      <w:rFonts w:cs="Wingdings"/>
      <w:sz w:val="24"/>
      <w:lang w:val="it-IT"/>
    </w:rPr>
  </w:style>
  <w:style w:type="character" w:customStyle="1" w:styleId="ListLabel1020">
    <w:name w:val="ListLabel 1020"/>
    <w:rsid w:val="00355C09"/>
    <w:rPr>
      <w:rFonts w:cs="Wingdings"/>
      <w:sz w:val="24"/>
      <w:lang w:val="it-IT"/>
    </w:rPr>
  </w:style>
  <w:style w:type="character" w:customStyle="1" w:styleId="ListLabel1021">
    <w:name w:val="ListLabel 1021"/>
    <w:rsid w:val="00355C09"/>
    <w:rPr>
      <w:rFonts w:cs="Wingdings"/>
      <w:sz w:val="24"/>
      <w:lang w:val="it-IT"/>
    </w:rPr>
  </w:style>
  <w:style w:type="character" w:customStyle="1" w:styleId="ListLabel1022">
    <w:name w:val="ListLabel 1022"/>
    <w:rsid w:val="00355C09"/>
    <w:rPr>
      <w:rFonts w:cs="Wingdings"/>
      <w:sz w:val="24"/>
      <w:lang w:val="it-IT"/>
    </w:rPr>
  </w:style>
  <w:style w:type="character" w:customStyle="1" w:styleId="ListLabel1023">
    <w:name w:val="ListLabel 1023"/>
    <w:rsid w:val="00355C09"/>
    <w:rPr>
      <w:rFonts w:cs="Wingdings"/>
      <w:sz w:val="24"/>
      <w:lang w:val="it-IT"/>
    </w:rPr>
  </w:style>
  <w:style w:type="character" w:customStyle="1" w:styleId="ListLabel1024">
    <w:name w:val="ListLabel 1024"/>
    <w:rsid w:val="00355C09"/>
    <w:rPr>
      <w:rFonts w:cs="Wingdings"/>
      <w:sz w:val="24"/>
      <w:lang w:val="it-IT"/>
    </w:rPr>
  </w:style>
  <w:style w:type="character" w:customStyle="1" w:styleId="ListLabel1025">
    <w:name w:val="ListLabel 1025"/>
    <w:rsid w:val="00355C09"/>
    <w:rPr>
      <w:rFonts w:cs="Wingdings"/>
      <w:sz w:val="24"/>
      <w:lang w:val="it-IT"/>
    </w:rPr>
  </w:style>
  <w:style w:type="character" w:customStyle="1" w:styleId="ListLabel1026">
    <w:name w:val="ListLabel 1026"/>
    <w:rsid w:val="00355C09"/>
    <w:rPr>
      <w:rFonts w:cs="Wingdings"/>
      <w:sz w:val="24"/>
      <w:lang w:val="it-IT"/>
    </w:rPr>
  </w:style>
  <w:style w:type="character" w:customStyle="1" w:styleId="ListLabel1027">
    <w:name w:val="ListLabel 1027"/>
    <w:rsid w:val="00355C09"/>
    <w:rPr>
      <w:rFonts w:cs="Wingdings"/>
      <w:sz w:val="24"/>
      <w:lang w:val="it-IT"/>
    </w:rPr>
  </w:style>
  <w:style w:type="character" w:customStyle="1" w:styleId="ListLabel1028">
    <w:name w:val="ListLabel 102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29">
    <w:name w:val="ListLabel 102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0">
    <w:name w:val="ListLabel 103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1">
    <w:name w:val="ListLabel 10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2">
    <w:name w:val="ListLabel 103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3">
    <w:name w:val="ListLabel 103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4">
    <w:name w:val="ListLabel 103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5">
    <w:name w:val="ListLabel 103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6">
    <w:name w:val="ListLabel 103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37">
    <w:name w:val="ListLabel 1037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038">
    <w:name w:val="ListLabel 1038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039">
    <w:name w:val="ListLabel 1039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040">
    <w:name w:val="ListLabel 1040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041">
    <w:name w:val="ListLabel 1041"/>
    <w:rsid w:val="00355C09"/>
    <w:rPr>
      <w:rFonts w:cs="Wingdings"/>
      <w:color w:val="00000A"/>
      <w:sz w:val="24"/>
      <w:szCs w:val="26"/>
    </w:rPr>
  </w:style>
  <w:style w:type="character" w:customStyle="1" w:styleId="ListLabel1042">
    <w:name w:val="ListLabel 1042"/>
    <w:rsid w:val="00355C09"/>
    <w:rPr>
      <w:rFonts w:cs="Wingdings"/>
      <w:color w:val="00000A"/>
      <w:sz w:val="24"/>
      <w:szCs w:val="26"/>
    </w:rPr>
  </w:style>
  <w:style w:type="character" w:customStyle="1" w:styleId="ListLabel1043">
    <w:name w:val="ListLabel 1043"/>
    <w:rsid w:val="00355C09"/>
    <w:rPr>
      <w:rFonts w:cs="Wingdings"/>
      <w:color w:val="00000A"/>
      <w:sz w:val="24"/>
      <w:szCs w:val="26"/>
    </w:rPr>
  </w:style>
  <w:style w:type="character" w:customStyle="1" w:styleId="ListLabel1044">
    <w:name w:val="ListLabel 1044"/>
    <w:rsid w:val="00355C09"/>
    <w:rPr>
      <w:rFonts w:cs="Wingdings"/>
      <w:color w:val="00000A"/>
      <w:sz w:val="24"/>
      <w:szCs w:val="26"/>
    </w:rPr>
  </w:style>
  <w:style w:type="character" w:customStyle="1" w:styleId="ListLabel1045">
    <w:name w:val="ListLabel 1045"/>
    <w:rsid w:val="00355C09"/>
    <w:rPr>
      <w:rFonts w:cs="Wingdings"/>
      <w:color w:val="00000A"/>
      <w:sz w:val="24"/>
      <w:szCs w:val="26"/>
    </w:rPr>
  </w:style>
  <w:style w:type="character" w:customStyle="1" w:styleId="ListLabel1046">
    <w:name w:val="ListLabel 1046"/>
    <w:rsid w:val="00355C09"/>
    <w:rPr>
      <w:rFonts w:cs="Wingdings"/>
      <w:color w:val="00000A"/>
      <w:sz w:val="24"/>
      <w:szCs w:val="26"/>
    </w:rPr>
  </w:style>
  <w:style w:type="character" w:customStyle="1" w:styleId="ListLabel1047">
    <w:name w:val="ListLabel 1047"/>
    <w:rsid w:val="00355C09"/>
    <w:rPr>
      <w:rFonts w:cs="Wingdings"/>
      <w:color w:val="00000A"/>
      <w:sz w:val="24"/>
      <w:szCs w:val="26"/>
    </w:rPr>
  </w:style>
  <w:style w:type="character" w:customStyle="1" w:styleId="ListLabel1048">
    <w:name w:val="ListLabel 1048"/>
    <w:rsid w:val="00355C09"/>
    <w:rPr>
      <w:rFonts w:cs="Wingdings"/>
      <w:color w:val="00000A"/>
      <w:sz w:val="24"/>
      <w:szCs w:val="26"/>
    </w:rPr>
  </w:style>
  <w:style w:type="character" w:customStyle="1" w:styleId="ListLabel1049">
    <w:name w:val="ListLabel 1049"/>
    <w:rsid w:val="00355C09"/>
    <w:rPr>
      <w:rFonts w:ascii="Garamond" w:hAnsi="Garamond" w:cs="OpenSymbol"/>
      <w:sz w:val="24"/>
    </w:rPr>
  </w:style>
  <w:style w:type="character" w:customStyle="1" w:styleId="ListLabel1050">
    <w:name w:val="ListLabel 1050"/>
    <w:rsid w:val="00355C09"/>
    <w:rPr>
      <w:rFonts w:cs="OpenSymbol"/>
    </w:rPr>
  </w:style>
  <w:style w:type="character" w:customStyle="1" w:styleId="ListLabel1051">
    <w:name w:val="ListLabel 1051"/>
    <w:rsid w:val="00355C09"/>
    <w:rPr>
      <w:rFonts w:cs="OpenSymbol"/>
    </w:rPr>
  </w:style>
  <w:style w:type="character" w:customStyle="1" w:styleId="ListLabel1052">
    <w:name w:val="ListLabel 1052"/>
    <w:rsid w:val="00355C09"/>
    <w:rPr>
      <w:rFonts w:cs="OpenSymbol"/>
    </w:rPr>
  </w:style>
  <w:style w:type="character" w:customStyle="1" w:styleId="ListLabel1053">
    <w:name w:val="ListLabel 1053"/>
    <w:rsid w:val="00355C09"/>
    <w:rPr>
      <w:rFonts w:cs="OpenSymbol"/>
    </w:rPr>
  </w:style>
  <w:style w:type="character" w:customStyle="1" w:styleId="ListLabel1054">
    <w:name w:val="ListLabel 1054"/>
    <w:rsid w:val="00355C09"/>
    <w:rPr>
      <w:rFonts w:cs="OpenSymbol"/>
    </w:rPr>
  </w:style>
  <w:style w:type="character" w:customStyle="1" w:styleId="ListLabel1055">
    <w:name w:val="ListLabel 1055"/>
    <w:rsid w:val="00355C09"/>
    <w:rPr>
      <w:rFonts w:cs="OpenSymbol"/>
    </w:rPr>
  </w:style>
  <w:style w:type="character" w:customStyle="1" w:styleId="ListLabel1056">
    <w:name w:val="ListLabel 1056"/>
    <w:rsid w:val="00355C09"/>
    <w:rPr>
      <w:rFonts w:cs="OpenSymbol"/>
    </w:rPr>
  </w:style>
  <w:style w:type="character" w:customStyle="1" w:styleId="ListLabel1057">
    <w:name w:val="ListLabel 1057"/>
    <w:rsid w:val="00355C09"/>
    <w:rPr>
      <w:rFonts w:cs="OpenSymbol"/>
    </w:rPr>
  </w:style>
  <w:style w:type="character" w:customStyle="1" w:styleId="ListLabel1058">
    <w:name w:val="ListLabel 1058"/>
    <w:rsid w:val="00355C09"/>
    <w:rPr>
      <w:rFonts w:cs="OpenSymbol"/>
    </w:rPr>
  </w:style>
  <w:style w:type="character" w:customStyle="1" w:styleId="ListLabel1059">
    <w:name w:val="ListLabel 1059"/>
    <w:rsid w:val="00355C09"/>
    <w:rPr>
      <w:rFonts w:cs="OpenSymbol"/>
    </w:rPr>
  </w:style>
  <w:style w:type="character" w:customStyle="1" w:styleId="ListLabel1060">
    <w:name w:val="ListLabel 1060"/>
    <w:rsid w:val="00355C09"/>
    <w:rPr>
      <w:rFonts w:cs="OpenSymbol"/>
    </w:rPr>
  </w:style>
  <w:style w:type="character" w:customStyle="1" w:styleId="ListLabel1061">
    <w:name w:val="ListLabel 1061"/>
    <w:rsid w:val="00355C09"/>
    <w:rPr>
      <w:rFonts w:cs="OpenSymbol"/>
    </w:rPr>
  </w:style>
  <w:style w:type="character" w:customStyle="1" w:styleId="ListLabel1062">
    <w:name w:val="ListLabel 1062"/>
    <w:rsid w:val="00355C09"/>
    <w:rPr>
      <w:rFonts w:cs="OpenSymbol"/>
    </w:rPr>
  </w:style>
  <w:style w:type="character" w:customStyle="1" w:styleId="ListLabel1063">
    <w:name w:val="ListLabel 1063"/>
    <w:rsid w:val="00355C09"/>
    <w:rPr>
      <w:rFonts w:cs="OpenSymbol"/>
    </w:rPr>
  </w:style>
  <w:style w:type="character" w:customStyle="1" w:styleId="ListLabel1064">
    <w:name w:val="ListLabel 1064"/>
    <w:rsid w:val="00355C09"/>
    <w:rPr>
      <w:rFonts w:cs="OpenSymbol"/>
    </w:rPr>
  </w:style>
  <w:style w:type="character" w:customStyle="1" w:styleId="ListLabel1065">
    <w:name w:val="ListLabel 1065"/>
    <w:rsid w:val="00355C09"/>
    <w:rPr>
      <w:rFonts w:cs="OpenSymbol"/>
    </w:rPr>
  </w:style>
  <w:style w:type="character" w:customStyle="1" w:styleId="ListLabel1066">
    <w:name w:val="ListLabel 1066"/>
    <w:rsid w:val="00355C09"/>
    <w:rPr>
      <w:rFonts w:ascii="Garamond" w:hAnsi="Garamond" w:cs="Symbol"/>
      <w:sz w:val="24"/>
    </w:rPr>
  </w:style>
  <w:style w:type="character" w:customStyle="1" w:styleId="ListLabel1067">
    <w:name w:val="ListLabel 106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068">
    <w:name w:val="ListLabel 1068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069">
    <w:name w:val="ListLabel 106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070">
    <w:name w:val="ListLabel 1070"/>
    <w:rsid w:val="00355C09"/>
    <w:rPr>
      <w:b w:val="0"/>
      <w:i w:val="0"/>
      <w:sz w:val="24"/>
      <w:szCs w:val="24"/>
    </w:rPr>
  </w:style>
  <w:style w:type="character" w:customStyle="1" w:styleId="ListLabel1071">
    <w:name w:val="ListLabel 107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072">
    <w:name w:val="ListLabel 107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073">
    <w:name w:val="ListLabel 1073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074">
    <w:name w:val="ListLabel 1074"/>
    <w:rsid w:val="00355C09"/>
    <w:rPr>
      <w:b/>
      <w:bCs/>
      <w:i w:val="0"/>
      <w:sz w:val="24"/>
      <w:szCs w:val="24"/>
    </w:rPr>
  </w:style>
  <w:style w:type="character" w:customStyle="1" w:styleId="ListLabel1075">
    <w:name w:val="ListLabel 1075"/>
    <w:rsid w:val="00355C09"/>
    <w:rPr>
      <w:rFonts w:ascii="Garamond" w:hAnsi="Garamond" w:cs="Garamond"/>
      <w:b/>
      <w:bCs/>
      <w:sz w:val="24"/>
    </w:rPr>
  </w:style>
  <w:style w:type="character" w:customStyle="1" w:styleId="ListLabel1076">
    <w:name w:val="ListLabel 1076"/>
    <w:rsid w:val="00355C09"/>
    <w:rPr>
      <w:b/>
      <w:i w:val="0"/>
    </w:rPr>
  </w:style>
  <w:style w:type="character" w:customStyle="1" w:styleId="ListLabel1077">
    <w:name w:val="ListLabel 1077"/>
    <w:rsid w:val="00355C09"/>
    <w:rPr>
      <w:rFonts w:cs="Times New Roman"/>
      <w:b/>
      <w:i w:val="0"/>
    </w:rPr>
  </w:style>
  <w:style w:type="character" w:customStyle="1" w:styleId="ListLabel1078">
    <w:name w:val="ListLabel 1078"/>
    <w:rsid w:val="00355C09"/>
    <w:rPr>
      <w:rFonts w:cs="Courier New"/>
    </w:rPr>
  </w:style>
  <w:style w:type="character" w:customStyle="1" w:styleId="ListLabel1079">
    <w:name w:val="ListLabel 1079"/>
    <w:rsid w:val="00355C09"/>
    <w:rPr>
      <w:rFonts w:ascii="Garamond" w:hAnsi="Garamond" w:cs="Wingdings"/>
      <w:sz w:val="24"/>
    </w:rPr>
  </w:style>
  <w:style w:type="character" w:customStyle="1" w:styleId="ListLabel1080">
    <w:name w:val="ListLabel 1080"/>
    <w:rsid w:val="00355C09"/>
    <w:rPr>
      <w:rFonts w:ascii="Garamond" w:hAnsi="Garamond" w:cs="Symbol"/>
      <w:sz w:val="24"/>
    </w:rPr>
  </w:style>
  <w:style w:type="character" w:customStyle="1" w:styleId="ListLabel1081">
    <w:name w:val="ListLabel 1081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082">
    <w:name w:val="ListLabel 1082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083">
    <w:name w:val="ListLabel 1083"/>
    <w:rsid w:val="00355C09"/>
    <w:rPr>
      <w:rFonts w:ascii="Garamond" w:hAnsi="Garamond" w:cs="Wingdings"/>
      <w:sz w:val="24"/>
      <w:szCs w:val="26"/>
    </w:rPr>
  </w:style>
  <w:style w:type="character" w:customStyle="1" w:styleId="ListLabel1084">
    <w:name w:val="ListLabel 1084"/>
    <w:rsid w:val="00355C09"/>
    <w:rPr>
      <w:rFonts w:cs="Wingdings"/>
      <w:sz w:val="24"/>
      <w:lang w:val="it-IT"/>
    </w:rPr>
  </w:style>
  <w:style w:type="character" w:customStyle="1" w:styleId="ListLabel1085">
    <w:name w:val="ListLabel 108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086">
    <w:name w:val="ListLabel 1086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087">
    <w:name w:val="ListLabel 1087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088">
    <w:name w:val="ListLabel 1088"/>
    <w:rsid w:val="00355C09"/>
    <w:rPr>
      <w:rFonts w:ascii="Garamond" w:hAnsi="Garamond" w:cs="OpenSymbol"/>
      <w:sz w:val="24"/>
    </w:rPr>
  </w:style>
  <w:style w:type="character" w:customStyle="1" w:styleId="ListLabel1089">
    <w:name w:val="ListLabel 1089"/>
    <w:rsid w:val="00355C09"/>
    <w:rPr>
      <w:rFonts w:cs="OpenSymbol"/>
    </w:rPr>
  </w:style>
  <w:style w:type="character" w:customStyle="1" w:styleId="ListLabel1090">
    <w:name w:val="ListLabel 109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091">
    <w:name w:val="ListLabel 1091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092">
    <w:name w:val="ListLabel 109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093">
    <w:name w:val="ListLabel 1093"/>
    <w:rsid w:val="00355C09"/>
    <w:rPr>
      <w:b w:val="0"/>
      <w:i w:val="0"/>
      <w:sz w:val="24"/>
      <w:szCs w:val="24"/>
    </w:rPr>
  </w:style>
  <w:style w:type="character" w:customStyle="1" w:styleId="ListLabel1094">
    <w:name w:val="ListLabel 109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095">
    <w:name w:val="ListLabel 109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096">
    <w:name w:val="ListLabel 109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097">
    <w:name w:val="ListLabel 1097"/>
    <w:rsid w:val="00355C09"/>
    <w:rPr>
      <w:b/>
      <w:bCs/>
      <w:i w:val="0"/>
      <w:sz w:val="24"/>
      <w:szCs w:val="24"/>
    </w:rPr>
  </w:style>
  <w:style w:type="character" w:customStyle="1" w:styleId="ListLabel1098">
    <w:name w:val="ListLabel 1098"/>
    <w:rsid w:val="00355C09"/>
    <w:rPr>
      <w:rFonts w:ascii="Garamond" w:hAnsi="Garamond" w:cs="Garamond"/>
      <w:b/>
      <w:bCs/>
      <w:sz w:val="24"/>
    </w:rPr>
  </w:style>
  <w:style w:type="character" w:customStyle="1" w:styleId="ListLabel1099">
    <w:name w:val="ListLabel 1099"/>
    <w:rsid w:val="00355C09"/>
    <w:rPr>
      <w:b/>
      <w:i w:val="0"/>
    </w:rPr>
  </w:style>
  <w:style w:type="character" w:customStyle="1" w:styleId="ListLabel1100">
    <w:name w:val="ListLabel 1100"/>
    <w:rsid w:val="00355C09"/>
    <w:rPr>
      <w:rFonts w:cs="Times New Roman"/>
      <w:b/>
      <w:i w:val="0"/>
    </w:rPr>
  </w:style>
  <w:style w:type="character" w:customStyle="1" w:styleId="ListLabel1101">
    <w:name w:val="ListLabel 1101"/>
    <w:rsid w:val="00355C09"/>
    <w:rPr>
      <w:rFonts w:cs="Courier New"/>
    </w:rPr>
  </w:style>
  <w:style w:type="character" w:customStyle="1" w:styleId="ListLabel1102">
    <w:name w:val="ListLabel 1102"/>
    <w:rsid w:val="00355C09"/>
    <w:rPr>
      <w:rFonts w:ascii="Garamond" w:hAnsi="Garamond" w:cs="Wingdings"/>
      <w:sz w:val="24"/>
    </w:rPr>
  </w:style>
  <w:style w:type="character" w:customStyle="1" w:styleId="ListLabel1103">
    <w:name w:val="ListLabel 1103"/>
    <w:rsid w:val="00355C09"/>
    <w:rPr>
      <w:rFonts w:ascii="Garamond" w:hAnsi="Garamond" w:cs="Symbol"/>
      <w:sz w:val="24"/>
    </w:rPr>
  </w:style>
  <w:style w:type="character" w:customStyle="1" w:styleId="ListLabel1104">
    <w:name w:val="ListLabel 1104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105">
    <w:name w:val="ListLabel 110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106">
    <w:name w:val="ListLabel 1106"/>
    <w:rsid w:val="00355C09"/>
    <w:rPr>
      <w:rFonts w:ascii="Garamond" w:hAnsi="Garamond" w:cs="Wingdings"/>
      <w:sz w:val="24"/>
      <w:szCs w:val="26"/>
    </w:rPr>
  </w:style>
  <w:style w:type="character" w:customStyle="1" w:styleId="ListLabel1107">
    <w:name w:val="ListLabel 1107"/>
    <w:rsid w:val="00355C09"/>
    <w:rPr>
      <w:rFonts w:cs="Wingdings"/>
      <w:sz w:val="24"/>
      <w:lang w:val="it-IT"/>
    </w:rPr>
  </w:style>
  <w:style w:type="character" w:customStyle="1" w:styleId="ListLabel1108">
    <w:name w:val="ListLabel 110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109">
    <w:name w:val="ListLabel 1109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110">
    <w:name w:val="ListLabel 1110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111">
    <w:name w:val="ListLabel 1111"/>
    <w:rsid w:val="00355C09"/>
    <w:rPr>
      <w:rFonts w:ascii="Garamond" w:hAnsi="Garamond" w:cs="OpenSymbol"/>
      <w:sz w:val="24"/>
    </w:rPr>
  </w:style>
  <w:style w:type="character" w:customStyle="1" w:styleId="ListLabel1112">
    <w:name w:val="ListLabel 1112"/>
    <w:rsid w:val="00355C09"/>
    <w:rPr>
      <w:rFonts w:cs="OpenSymbol"/>
    </w:rPr>
  </w:style>
  <w:style w:type="character" w:customStyle="1" w:styleId="ListLabel1113">
    <w:name w:val="ListLabel 111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14">
    <w:name w:val="ListLabel 1114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115">
    <w:name w:val="ListLabel 1115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116">
    <w:name w:val="ListLabel 1116"/>
    <w:rsid w:val="00355C09"/>
    <w:rPr>
      <w:b w:val="0"/>
      <w:i w:val="0"/>
      <w:sz w:val="24"/>
      <w:szCs w:val="24"/>
    </w:rPr>
  </w:style>
  <w:style w:type="character" w:customStyle="1" w:styleId="ListLabel1117">
    <w:name w:val="ListLabel 1117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18">
    <w:name w:val="ListLabel 1118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119">
    <w:name w:val="ListLabel 1119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120">
    <w:name w:val="ListLabel 1120"/>
    <w:rsid w:val="00355C09"/>
    <w:rPr>
      <w:b/>
      <w:bCs/>
      <w:i w:val="0"/>
      <w:sz w:val="24"/>
      <w:szCs w:val="24"/>
    </w:rPr>
  </w:style>
  <w:style w:type="character" w:customStyle="1" w:styleId="ListLabel1121">
    <w:name w:val="ListLabel 1121"/>
    <w:rsid w:val="00355C09"/>
    <w:rPr>
      <w:rFonts w:ascii="Garamond" w:hAnsi="Garamond" w:cs="Garamond"/>
      <w:b/>
      <w:bCs/>
      <w:sz w:val="24"/>
    </w:rPr>
  </w:style>
  <w:style w:type="character" w:customStyle="1" w:styleId="ListLabel1122">
    <w:name w:val="ListLabel 1122"/>
    <w:rsid w:val="00355C09"/>
    <w:rPr>
      <w:b/>
      <w:i w:val="0"/>
    </w:rPr>
  </w:style>
  <w:style w:type="character" w:customStyle="1" w:styleId="ListLabel1123">
    <w:name w:val="ListLabel 1123"/>
    <w:rsid w:val="00355C09"/>
    <w:rPr>
      <w:rFonts w:cs="Times New Roman"/>
      <w:b/>
      <w:i w:val="0"/>
    </w:rPr>
  </w:style>
  <w:style w:type="character" w:customStyle="1" w:styleId="ListLabel1124">
    <w:name w:val="ListLabel 1124"/>
    <w:rsid w:val="00355C09"/>
    <w:rPr>
      <w:rFonts w:cs="Courier New"/>
    </w:rPr>
  </w:style>
  <w:style w:type="character" w:customStyle="1" w:styleId="ListLabel1125">
    <w:name w:val="ListLabel 1125"/>
    <w:rsid w:val="00355C09"/>
    <w:rPr>
      <w:rFonts w:ascii="Garamond" w:hAnsi="Garamond" w:cs="Wingdings"/>
      <w:sz w:val="24"/>
    </w:rPr>
  </w:style>
  <w:style w:type="character" w:customStyle="1" w:styleId="ListLabel1126">
    <w:name w:val="ListLabel 1126"/>
    <w:rsid w:val="00355C09"/>
    <w:rPr>
      <w:rFonts w:ascii="Garamond" w:hAnsi="Garamond" w:cs="Symbol"/>
      <w:sz w:val="24"/>
    </w:rPr>
  </w:style>
  <w:style w:type="character" w:customStyle="1" w:styleId="ListLabel1127">
    <w:name w:val="ListLabel 1127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128">
    <w:name w:val="ListLabel 1128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129">
    <w:name w:val="ListLabel 1129"/>
    <w:rsid w:val="00355C09"/>
    <w:rPr>
      <w:rFonts w:ascii="Garamond" w:hAnsi="Garamond" w:cs="Wingdings"/>
      <w:sz w:val="24"/>
      <w:szCs w:val="26"/>
    </w:rPr>
  </w:style>
  <w:style w:type="character" w:customStyle="1" w:styleId="ListLabel1130">
    <w:name w:val="ListLabel 1130"/>
    <w:rsid w:val="00355C09"/>
    <w:rPr>
      <w:rFonts w:cs="Wingdings"/>
      <w:sz w:val="24"/>
      <w:lang w:val="it-IT"/>
    </w:rPr>
  </w:style>
  <w:style w:type="character" w:customStyle="1" w:styleId="ListLabel1131">
    <w:name w:val="ListLabel 11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132">
    <w:name w:val="ListLabel 1132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133">
    <w:name w:val="ListLabel 1133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134">
    <w:name w:val="ListLabel 1134"/>
    <w:rsid w:val="00355C09"/>
    <w:rPr>
      <w:rFonts w:ascii="Garamond" w:hAnsi="Garamond" w:cs="OpenSymbol"/>
      <w:sz w:val="24"/>
    </w:rPr>
  </w:style>
  <w:style w:type="character" w:customStyle="1" w:styleId="ListLabel1135">
    <w:name w:val="ListLabel 1135"/>
    <w:rsid w:val="00355C09"/>
    <w:rPr>
      <w:rFonts w:cs="OpenSymbol"/>
    </w:rPr>
  </w:style>
  <w:style w:type="character" w:customStyle="1" w:styleId="ListLabel1136">
    <w:name w:val="ListLabel 113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37">
    <w:name w:val="ListLabel 113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138">
    <w:name w:val="ListLabel 113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139">
    <w:name w:val="ListLabel 1139"/>
    <w:rsid w:val="00355C09"/>
    <w:rPr>
      <w:b w:val="0"/>
      <w:i w:val="0"/>
      <w:sz w:val="24"/>
      <w:szCs w:val="24"/>
    </w:rPr>
  </w:style>
  <w:style w:type="character" w:customStyle="1" w:styleId="ListLabel1140">
    <w:name w:val="ListLabel 114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41">
    <w:name w:val="ListLabel 114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142">
    <w:name w:val="ListLabel 114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143">
    <w:name w:val="ListLabel 1143"/>
    <w:rsid w:val="00355C09"/>
    <w:rPr>
      <w:b/>
      <w:bCs/>
      <w:i w:val="0"/>
      <w:sz w:val="24"/>
      <w:szCs w:val="24"/>
    </w:rPr>
  </w:style>
  <w:style w:type="character" w:customStyle="1" w:styleId="ListLabel1144">
    <w:name w:val="ListLabel 1144"/>
    <w:rsid w:val="00355C09"/>
    <w:rPr>
      <w:rFonts w:ascii="Garamond" w:hAnsi="Garamond" w:cs="Garamond"/>
      <w:b/>
      <w:bCs/>
      <w:sz w:val="24"/>
    </w:rPr>
  </w:style>
  <w:style w:type="character" w:customStyle="1" w:styleId="ListLabel1145">
    <w:name w:val="ListLabel 1145"/>
    <w:rsid w:val="00355C09"/>
    <w:rPr>
      <w:b/>
      <w:i w:val="0"/>
    </w:rPr>
  </w:style>
  <w:style w:type="character" w:customStyle="1" w:styleId="ListLabel1146">
    <w:name w:val="ListLabel 1146"/>
    <w:rsid w:val="00355C09"/>
    <w:rPr>
      <w:rFonts w:cs="Times New Roman"/>
      <w:b/>
      <w:i w:val="0"/>
    </w:rPr>
  </w:style>
  <w:style w:type="character" w:customStyle="1" w:styleId="ListLabel1147">
    <w:name w:val="ListLabel 1147"/>
    <w:rsid w:val="00355C09"/>
    <w:rPr>
      <w:rFonts w:cs="Courier New"/>
    </w:rPr>
  </w:style>
  <w:style w:type="character" w:customStyle="1" w:styleId="ListLabel1148">
    <w:name w:val="ListLabel 1148"/>
    <w:rsid w:val="00355C09"/>
    <w:rPr>
      <w:rFonts w:ascii="Garamond" w:hAnsi="Garamond" w:cs="Wingdings"/>
      <w:sz w:val="24"/>
    </w:rPr>
  </w:style>
  <w:style w:type="character" w:customStyle="1" w:styleId="ListLabel1149">
    <w:name w:val="ListLabel 1149"/>
    <w:rsid w:val="00355C09"/>
    <w:rPr>
      <w:rFonts w:ascii="Garamond" w:hAnsi="Garamond" w:cs="Symbol"/>
      <w:sz w:val="24"/>
    </w:rPr>
  </w:style>
  <w:style w:type="character" w:customStyle="1" w:styleId="ListLabel1150">
    <w:name w:val="ListLabel 1150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151">
    <w:name w:val="ListLabel 1151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152">
    <w:name w:val="ListLabel 1152"/>
    <w:rsid w:val="00355C09"/>
    <w:rPr>
      <w:rFonts w:ascii="Garamond" w:hAnsi="Garamond" w:cs="Wingdings"/>
      <w:sz w:val="24"/>
      <w:szCs w:val="26"/>
    </w:rPr>
  </w:style>
  <w:style w:type="character" w:customStyle="1" w:styleId="ListLabel1153">
    <w:name w:val="ListLabel 1153"/>
    <w:rsid w:val="00355C09"/>
    <w:rPr>
      <w:rFonts w:cs="Wingdings"/>
      <w:sz w:val="24"/>
      <w:lang w:val="it-IT"/>
    </w:rPr>
  </w:style>
  <w:style w:type="character" w:customStyle="1" w:styleId="ListLabel1154">
    <w:name w:val="ListLabel 115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155">
    <w:name w:val="ListLabel 1155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156">
    <w:name w:val="ListLabel 1156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157">
    <w:name w:val="ListLabel 1157"/>
    <w:rsid w:val="00355C09"/>
    <w:rPr>
      <w:rFonts w:ascii="Garamond" w:hAnsi="Garamond" w:cs="OpenSymbol"/>
      <w:sz w:val="24"/>
    </w:rPr>
  </w:style>
  <w:style w:type="character" w:customStyle="1" w:styleId="ListLabel1158">
    <w:name w:val="ListLabel 1158"/>
    <w:rsid w:val="00355C09"/>
    <w:rPr>
      <w:rFonts w:cs="OpenSymbol"/>
    </w:rPr>
  </w:style>
  <w:style w:type="character" w:customStyle="1" w:styleId="ListLabel1159">
    <w:name w:val="ListLabel 1159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60">
    <w:name w:val="ListLabel 1160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161">
    <w:name w:val="ListLabel 1161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162">
    <w:name w:val="ListLabel 1162"/>
    <w:rsid w:val="00355C09"/>
    <w:rPr>
      <w:b w:val="0"/>
      <w:i w:val="0"/>
      <w:sz w:val="24"/>
      <w:szCs w:val="24"/>
    </w:rPr>
  </w:style>
  <w:style w:type="character" w:customStyle="1" w:styleId="ListLabel1163">
    <w:name w:val="ListLabel 1163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64">
    <w:name w:val="ListLabel 1164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165">
    <w:name w:val="ListLabel 1165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166">
    <w:name w:val="ListLabel 1166"/>
    <w:rsid w:val="00355C09"/>
    <w:rPr>
      <w:b/>
      <w:bCs/>
      <w:i w:val="0"/>
      <w:sz w:val="24"/>
      <w:szCs w:val="24"/>
    </w:rPr>
  </w:style>
  <w:style w:type="character" w:customStyle="1" w:styleId="ListLabel1167">
    <w:name w:val="ListLabel 1167"/>
    <w:rsid w:val="00355C09"/>
    <w:rPr>
      <w:rFonts w:ascii="Garamond" w:hAnsi="Garamond" w:cs="Garamond"/>
      <w:b/>
      <w:bCs/>
      <w:sz w:val="24"/>
    </w:rPr>
  </w:style>
  <w:style w:type="character" w:customStyle="1" w:styleId="ListLabel1168">
    <w:name w:val="ListLabel 1168"/>
    <w:rsid w:val="00355C09"/>
    <w:rPr>
      <w:b/>
      <w:i w:val="0"/>
    </w:rPr>
  </w:style>
  <w:style w:type="character" w:customStyle="1" w:styleId="ListLabel1169">
    <w:name w:val="ListLabel 1169"/>
    <w:rsid w:val="00355C09"/>
    <w:rPr>
      <w:rFonts w:cs="Times New Roman"/>
      <w:b/>
      <w:i w:val="0"/>
    </w:rPr>
  </w:style>
  <w:style w:type="character" w:customStyle="1" w:styleId="ListLabel1170">
    <w:name w:val="ListLabel 1170"/>
    <w:rsid w:val="00355C09"/>
    <w:rPr>
      <w:rFonts w:cs="Courier New"/>
    </w:rPr>
  </w:style>
  <w:style w:type="character" w:customStyle="1" w:styleId="ListLabel1171">
    <w:name w:val="ListLabel 1171"/>
    <w:rsid w:val="00355C09"/>
    <w:rPr>
      <w:rFonts w:ascii="Garamond" w:hAnsi="Garamond" w:cs="Wingdings"/>
      <w:sz w:val="24"/>
    </w:rPr>
  </w:style>
  <w:style w:type="character" w:customStyle="1" w:styleId="ListLabel1172">
    <w:name w:val="ListLabel 1172"/>
    <w:rsid w:val="00355C09"/>
    <w:rPr>
      <w:rFonts w:ascii="Garamond" w:hAnsi="Garamond" w:cs="Symbol"/>
      <w:sz w:val="24"/>
    </w:rPr>
  </w:style>
  <w:style w:type="character" w:customStyle="1" w:styleId="ListLabel1173">
    <w:name w:val="ListLabel 1173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174">
    <w:name w:val="ListLabel 1174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175">
    <w:name w:val="ListLabel 1175"/>
    <w:rsid w:val="00355C09"/>
    <w:rPr>
      <w:rFonts w:ascii="Garamond" w:hAnsi="Garamond" w:cs="Wingdings"/>
      <w:sz w:val="24"/>
      <w:szCs w:val="26"/>
    </w:rPr>
  </w:style>
  <w:style w:type="character" w:customStyle="1" w:styleId="ListLabel1176">
    <w:name w:val="ListLabel 1176"/>
    <w:rsid w:val="00355C09"/>
    <w:rPr>
      <w:rFonts w:cs="Wingdings"/>
      <w:sz w:val="24"/>
      <w:lang w:val="it-IT"/>
    </w:rPr>
  </w:style>
  <w:style w:type="character" w:customStyle="1" w:styleId="ListLabel1177">
    <w:name w:val="ListLabel 117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178">
    <w:name w:val="ListLabel 1178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179">
    <w:name w:val="ListLabel 1179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180">
    <w:name w:val="ListLabel 1180"/>
    <w:rsid w:val="00355C09"/>
    <w:rPr>
      <w:rFonts w:ascii="Garamond" w:hAnsi="Garamond" w:cs="OpenSymbol"/>
      <w:sz w:val="24"/>
    </w:rPr>
  </w:style>
  <w:style w:type="character" w:customStyle="1" w:styleId="ListLabel1181">
    <w:name w:val="ListLabel 1181"/>
    <w:rsid w:val="00355C09"/>
    <w:rPr>
      <w:rFonts w:cs="OpenSymbol"/>
    </w:rPr>
  </w:style>
  <w:style w:type="character" w:customStyle="1" w:styleId="ListLabel1182">
    <w:name w:val="ListLabel 118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183">
    <w:name w:val="ListLabel 118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184">
    <w:name w:val="ListLabel 118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185">
    <w:name w:val="ListLabel 1185"/>
    <w:rsid w:val="00355C09"/>
    <w:rPr>
      <w:b w:val="0"/>
      <w:i w:val="0"/>
      <w:sz w:val="24"/>
      <w:szCs w:val="24"/>
    </w:rPr>
  </w:style>
  <w:style w:type="character" w:customStyle="1" w:styleId="ListLabel1186">
    <w:name w:val="ListLabel 118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187">
    <w:name w:val="ListLabel 118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188">
    <w:name w:val="ListLabel 118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189">
    <w:name w:val="ListLabel 1189"/>
    <w:rsid w:val="00355C09"/>
    <w:rPr>
      <w:b/>
      <w:bCs/>
      <w:i w:val="0"/>
      <w:sz w:val="24"/>
      <w:szCs w:val="24"/>
    </w:rPr>
  </w:style>
  <w:style w:type="character" w:customStyle="1" w:styleId="ListLabel1190">
    <w:name w:val="ListLabel 1190"/>
    <w:rsid w:val="00355C09"/>
    <w:rPr>
      <w:rFonts w:ascii="Garamond" w:hAnsi="Garamond" w:cs="Garamond"/>
      <w:b/>
      <w:bCs/>
      <w:sz w:val="24"/>
    </w:rPr>
  </w:style>
  <w:style w:type="character" w:customStyle="1" w:styleId="ListLabel1191">
    <w:name w:val="ListLabel 1191"/>
    <w:rsid w:val="00355C09"/>
    <w:rPr>
      <w:b/>
      <w:i w:val="0"/>
    </w:rPr>
  </w:style>
  <w:style w:type="character" w:customStyle="1" w:styleId="ListLabel1192">
    <w:name w:val="ListLabel 1192"/>
    <w:rsid w:val="00355C09"/>
    <w:rPr>
      <w:rFonts w:cs="Times New Roman"/>
      <w:b/>
      <w:i w:val="0"/>
    </w:rPr>
  </w:style>
  <w:style w:type="character" w:customStyle="1" w:styleId="ListLabel1193">
    <w:name w:val="ListLabel 1193"/>
    <w:rsid w:val="00355C09"/>
    <w:rPr>
      <w:rFonts w:cs="Courier New"/>
    </w:rPr>
  </w:style>
  <w:style w:type="character" w:customStyle="1" w:styleId="ListLabel1194">
    <w:name w:val="ListLabel 1194"/>
    <w:rsid w:val="00355C09"/>
    <w:rPr>
      <w:rFonts w:ascii="Garamond" w:hAnsi="Garamond" w:cs="Wingdings"/>
      <w:sz w:val="24"/>
    </w:rPr>
  </w:style>
  <w:style w:type="character" w:customStyle="1" w:styleId="ListLabel1195">
    <w:name w:val="ListLabel 1195"/>
    <w:rsid w:val="00355C09"/>
    <w:rPr>
      <w:rFonts w:ascii="Garamond" w:hAnsi="Garamond" w:cs="Symbol"/>
      <w:sz w:val="24"/>
    </w:rPr>
  </w:style>
  <w:style w:type="character" w:customStyle="1" w:styleId="ListLabel1196">
    <w:name w:val="ListLabel 119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197">
    <w:name w:val="ListLabel 119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198">
    <w:name w:val="ListLabel 1198"/>
    <w:rsid w:val="00355C09"/>
    <w:rPr>
      <w:rFonts w:ascii="Garamond" w:hAnsi="Garamond" w:cs="Wingdings"/>
      <w:sz w:val="24"/>
      <w:szCs w:val="26"/>
    </w:rPr>
  </w:style>
  <w:style w:type="character" w:customStyle="1" w:styleId="ListLabel1199">
    <w:name w:val="ListLabel 1199"/>
    <w:rsid w:val="00355C09"/>
    <w:rPr>
      <w:rFonts w:cs="Wingdings"/>
      <w:sz w:val="24"/>
      <w:lang w:val="it-IT"/>
    </w:rPr>
  </w:style>
  <w:style w:type="character" w:customStyle="1" w:styleId="ListLabel1200">
    <w:name w:val="ListLabel 120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201">
    <w:name w:val="ListLabel 1201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202">
    <w:name w:val="ListLabel 1202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203">
    <w:name w:val="ListLabel 1203"/>
    <w:rsid w:val="00355C09"/>
    <w:rPr>
      <w:rFonts w:ascii="Garamond" w:hAnsi="Garamond" w:cs="OpenSymbol"/>
      <w:sz w:val="24"/>
    </w:rPr>
  </w:style>
  <w:style w:type="character" w:customStyle="1" w:styleId="ListLabel1204">
    <w:name w:val="ListLabel 1204"/>
    <w:rsid w:val="00355C09"/>
    <w:rPr>
      <w:rFonts w:cs="OpenSymbol"/>
    </w:rPr>
  </w:style>
  <w:style w:type="character" w:customStyle="1" w:styleId="ListLabel1205">
    <w:name w:val="ListLabel 120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06">
    <w:name w:val="ListLabel 1206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207">
    <w:name w:val="ListLabel 120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208">
    <w:name w:val="ListLabel 1208"/>
    <w:rsid w:val="00355C09"/>
    <w:rPr>
      <w:b w:val="0"/>
      <w:i w:val="0"/>
      <w:sz w:val="24"/>
      <w:szCs w:val="24"/>
    </w:rPr>
  </w:style>
  <w:style w:type="character" w:customStyle="1" w:styleId="ListLabel1209">
    <w:name w:val="ListLabel 120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10">
    <w:name w:val="ListLabel 1210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211">
    <w:name w:val="ListLabel 1211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212">
    <w:name w:val="ListLabel 1212"/>
    <w:rsid w:val="00355C09"/>
    <w:rPr>
      <w:b/>
      <w:bCs/>
      <w:i w:val="0"/>
      <w:sz w:val="24"/>
      <w:szCs w:val="24"/>
    </w:rPr>
  </w:style>
  <w:style w:type="character" w:customStyle="1" w:styleId="ListLabel1213">
    <w:name w:val="ListLabel 1213"/>
    <w:rsid w:val="00355C09"/>
    <w:rPr>
      <w:rFonts w:ascii="Garamond" w:hAnsi="Garamond" w:cs="Garamond"/>
      <w:b/>
      <w:bCs/>
      <w:sz w:val="24"/>
    </w:rPr>
  </w:style>
  <w:style w:type="character" w:customStyle="1" w:styleId="ListLabel1214">
    <w:name w:val="ListLabel 1214"/>
    <w:rsid w:val="00355C09"/>
    <w:rPr>
      <w:b/>
      <w:i w:val="0"/>
    </w:rPr>
  </w:style>
  <w:style w:type="character" w:customStyle="1" w:styleId="ListLabel1215">
    <w:name w:val="ListLabel 1215"/>
    <w:rsid w:val="00355C09"/>
    <w:rPr>
      <w:rFonts w:cs="Times New Roman"/>
      <w:b/>
      <w:i w:val="0"/>
    </w:rPr>
  </w:style>
  <w:style w:type="character" w:customStyle="1" w:styleId="ListLabel1216">
    <w:name w:val="ListLabel 1216"/>
    <w:rsid w:val="00355C09"/>
    <w:rPr>
      <w:rFonts w:cs="Courier New"/>
    </w:rPr>
  </w:style>
  <w:style w:type="character" w:customStyle="1" w:styleId="ListLabel1217">
    <w:name w:val="ListLabel 1217"/>
    <w:rsid w:val="00355C09"/>
    <w:rPr>
      <w:rFonts w:ascii="Garamond" w:hAnsi="Garamond" w:cs="Wingdings"/>
      <w:sz w:val="24"/>
    </w:rPr>
  </w:style>
  <w:style w:type="character" w:customStyle="1" w:styleId="ListLabel1218">
    <w:name w:val="ListLabel 1218"/>
    <w:rsid w:val="00355C09"/>
    <w:rPr>
      <w:rFonts w:ascii="Garamond" w:hAnsi="Garamond" w:cs="Symbol"/>
      <w:sz w:val="24"/>
    </w:rPr>
  </w:style>
  <w:style w:type="character" w:customStyle="1" w:styleId="ListLabel1219">
    <w:name w:val="ListLabel 1219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220">
    <w:name w:val="ListLabel 1220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221">
    <w:name w:val="ListLabel 1221"/>
    <w:rsid w:val="00355C09"/>
    <w:rPr>
      <w:rFonts w:ascii="Garamond" w:hAnsi="Garamond" w:cs="Wingdings"/>
      <w:sz w:val="24"/>
      <w:szCs w:val="26"/>
    </w:rPr>
  </w:style>
  <w:style w:type="character" w:customStyle="1" w:styleId="ListLabel1222">
    <w:name w:val="ListLabel 1222"/>
    <w:rsid w:val="00355C09"/>
    <w:rPr>
      <w:rFonts w:cs="Wingdings"/>
      <w:sz w:val="24"/>
      <w:lang w:val="it-IT"/>
    </w:rPr>
  </w:style>
  <w:style w:type="character" w:customStyle="1" w:styleId="ListLabel1223">
    <w:name w:val="ListLabel 122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224">
    <w:name w:val="ListLabel 122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225">
    <w:name w:val="ListLabel 122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226">
    <w:name w:val="ListLabel 1226"/>
    <w:rsid w:val="00355C09"/>
    <w:rPr>
      <w:rFonts w:ascii="Garamond" w:hAnsi="Garamond" w:cs="OpenSymbol"/>
      <w:sz w:val="24"/>
    </w:rPr>
  </w:style>
  <w:style w:type="character" w:customStyle="1" w:styleId="ListLabel1227">
    <w:name w:val="ListLabel 1227"/>
    <w:rsid w:val="00355C09"/>
    <w:rPr>
      <w:rFonts w:cs="OpenSymbol"/>
    </w:rPr>
  </w:style>
  <w:style w:type="character" w:customStyle="1" w:styleId="ListLabel1228">
    <w:name w:val="ListLabel 122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29">
    <w:name w:val="ListLabel 122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230">
    <w:name w:val="ListLabel 123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231">
    <w:name w:val="ListLabel 1231"/>
    <w:rsid w:val="00355C09"/>
    <w:rPr>
      <w:b w:val="0"/>
      <w:i w:val="0"/>
      <w:sz w:val="24"/>
      <w:szCs w:val="24"/>
    </w:rPr>
  </w:style>
  <w:style w:type="character" w:customStyle="1" w:styleId="ListLabel1232">
    <w:name w:val="ListLabel 123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33">
    <w:name w:val="ListLabel 1233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34">
    <w:name w:val="ListLabel 1234"/>
    <w:rsid w:val="00355C09"/>
    <w:rPr>
      <w:b w:val="0"/>
      <w:i w:val="0"/>
      <w:sz w:val="24"/>
      <w:szCs w:val="24"/>
    </w:rPr>
  </w:style>
  <w:style w:type="character" w:customStyle="1" w:styleId="ListLabel1235">
    <w:name w:val="ListLabel 123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36">
    <w:name w:val="ListLabel 123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237">
    <w:name w:val="ListLabel 123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38">
    <w:name w:val="ListLabel 1238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239">
    <w:name w:val="ListLabel 123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240">
    <w:name w:val="ListLabel 124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41">
    <w:name w:val="ListLabel 124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242">
    <w:name w:val="ListLabel 124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243">
    <w:name w:val="ListLabel 1243"/>
    <w:rsid w:val="00355C09"/>
    <w:rPr>
      <w:b/>
      <w:bCs/>
      <w:i w:val="0"/>
      <w:sz w:val="24"/>
      <w:szCs w:val="24"/>
    </w:rPr>
  </w:style>
  <w:style w:type="character" w:customStyle="1" w:styleId="ListLabel1244">
    <w:name w:val="ListLabel 1244"/>
    <w:rsid w:val="00355C09"/>
    <w:rPr>
      <w:rFonts w:ascii="Garamond" w:hAnsi="Garamond" w:cs="Garamond"/>
      <w:b/>
      <w:bCs/>
      <w:sz w:val="24"/>
    </w:rPr>
  </w:style>
  <w:style w:type="character" w:customStyle="1" w:styleId="ListLabel1245">
    <w:name w:val="ListLabel 124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46">
    <w:name w:val="ListLabel 124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247">
    <w:name w:val="ListLabel 124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248">
    <w:name w:val="ListLabel 1248"/>
    <w:rsid w:val="00355C09"/>
    <w:rPr>
      <w:b/>
      <w:i w:val="0"/>
    </w:rPr>
  </w:style>
  <w:style w:type="character" w:customStyle="1" w:styleId="ListLabel1249">
    <w:name w:val="ListLabel 1249"/>
    <w:rsid w:val="00355C09"/>
    <w:rPr>
      <w:rFonts w:cs="Times New Roman"/>
      <w:b/>
      <w:i w:val="0"/>
    </w:rPr>
  </w:style>
  <w:style w:type="character" w:customStyle="1" w:styleId="ListLabel1250">
    <w:name w:val="ListLabel 1250"/>
    <w:rsid w:val="00355C09"/>
    <w:rPr>
      <w:rFonts w:cs="Times New Roman"/>
      <w:b/>
      <w:i w:val="0"/>
    </w:rPr>
  </w:style>
  <w:style w:type="character" w:customStyle="1" w:styleId="ListLabel1251">
    <w:name w:val="ListLabel 1251"/>
    <w:rsid w:val="00355C09"/>
    <w:rPr>
      <w:rFonts w:cs="Courier New"/>
    </w:rPr>
  </w:style>
  <w:style w:type="character" w:customStyle="1" w:styleId="ListLabel1252">
    <w:name w:val="ListLabel 1252"/>
    <w:rsid w:val="00355C09"/>
    <w:rPr>
      <w:rFonts w:cs="Wingdings"/>
      <w:sz w:val="24"/>
    </w:rPr>
  </w:style>
  <w:style w:type="character" w:customStyle="1" w:styleId="ListLabel1253">
    <w:name w:val="ListLabel 1253"/>
    <w:rsid w:val="00355C09"/>
    <w:rPr>
      <w:rFonts w:cs="Symbol"/>
      <w:sz w:val="24"/>
    </w:rPr>
  </w:style>
  <w:style w:type="character" w:customStyle="1" w:styleId="ListLabel1254">
    <w:name w:val="ListLabel 1254"/>
    <w:rsid w:val="00355C09"/>
    <w:rPr>
      <w:rFonts w:cs="Courier New"/>
    </w:rPr>
  </w:style>
  <w:style w:type="character" w:customStyle="1" w:styleId="ListLabel1255">
    <w:name w:val="ListLabel 1255"/>
    <w:rsid w:val="00355C09"/>
    <w:rPr>
      <w:rFonts w:cs="Wingdings"/>
      <w:sz w:val="24"/>
    </w:rPr>
  </w:style>
  <w:style w:type="character" w:customStyle="1" w:styleId="ListLabel1256">
    <w:name w:val="ListLabel 1256"/>
    <w:rsid w:val="00355C09"/>
    <w:rPr>
      <w:rFonts w:cs="Symbol"/>
      <w:sz w:val="24"/>
    </w:rPr>
  </w:style>
  <w:style w:type="character" w:customStyle="1" w:styleId="ListLabel1257">
    <w:name w:val="ListLabel 1257"/>
    <w:rsid w:val="00355C09"/>
    <w:rPr>
      <w:rFonts w:cs="Courier New"/>
    </w:rPr>
  </w:style>
  <w:style w:type="character" w:customStyle="1" w:styleId="ListLabel1258">
    <w:name w:val="ListLabel 1258"/>
    <w:rsid w:val="00355C09"/>
    <w:rPr>
      <w:rFonts w:cs="Wingdings"/>
      <w:sz w:val="24"/>
    </w:rPr>
  </w:style>
  <w:style w:type="character" w:customStyle="1" w:styleId="ListLabel1259">
    <w:name w:val="ListLabel 1259"/>
    <w:rsid w:val="00355C09"/>
    <w:rPr>
      <w:rFonts w:cs="Times New Roman"/>
      <w:b/>
      <w:i w:val="0"/>
    </w:rPr>
  </w:style>
  <w:style w:type="character" w:customStyle="1" w:styleId="ListLabel1260">
    <w:name w:val="ListLabel 1260"/>
    <w:rsid w:val="00355C09"/>
    <w:rPr>
      <w:rFonts w:cs="Courier New"/>
    </w:rPr>
  </w:style>
  <w:style w:type="character" w:customStyle="1" w:styleId="ListLabel1261">
    <w:name w:val="ListLabel 1261"/>
    <w:rsid w:val="00355C09"/>
    <w:rPr>
      <w:rFonts w:cs="Wingdings"/>
      <w:sz w:val="24"/>
    </w:rPr>
  </w:style>
  <w:style w:type="character" w:customStyle="1" w:styleId="ListLabel1262">
    <w:name w:val="ListLabel 1262"/>
    <w:rsid w:val="00355C09"/>
    <w:rPr>
      <w:rFonts w:cs="Symbol"/>
      <w:sz w:val="24"/>
    </w:rPr>
  </w:style>
  <w:style w:type="character" w:customStyle="1" w:styleId="ListLabel1263">
    <w:name w:val="ListLabel 1263"/>
    <w:rsid w:val="00355C09"/>
    <w:rPr>
      <w:rFonts w:cs="Courier New"/>
    </w:rPr>
  </w:style>
  <w:style w:type="character" w:customStyle="1" w:styleId="ListLabel1264">
    <w:name w:val="ListLabel 1264"/>
    <w:rsid w:val="00355C09"/>
    <w:rPr>
      <w:rFonts w:cs="Wingdings"/>
      <w:sz w:val="24"/>
    </w:rPr>
  </w:style>
  <w:style w:type="character" w:customStyle="1" w:styleId="ListLabel1265">
    <w:name w:val="ListLabel 1265"/>
    <w:rsid w:val="00355C09"/>
    <w:rPr>
      <w:rFonts w:cs="Symbol"/>
      <w:sz w:val="24"/>
    </w:rPr>
  </w:style>
  <w:style w:type="character" w:customStyle="1" w:styleId="ListLabel1266">
    <w:name w:val="ListLabel 1266"/>
    <w:rsid w:val="00355C09"/>
    <w:rPr>
      <w:rFonts w:cs="Courier New"/>
    </w:rPr>
  </w:style>
  <w:style w:type="character" w:customStyle="1" w:styleId="ListLabel1267">
    <w:name w:val="ListLabel 1267"/>
    <w:rsid w:val="00355C09"/>
    <w:rPr>
      <w:rFonts w:cs="Wingdings"/>
      <w:sz w:val="24"/>
    </w:rPr>
  </w:style>
  <w:style w:type="character" w:customStyle="1" w:styleId="ListLabel1268">
    <w:name w:val="ListLabel 126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269">
    <w:name w:val="ListLabel 1269"/>
    <w:rsid w:val="00355C09"/>
    <w:rPr>
      <w:rFonts w:cs="Times New Roman"/>
      <w:b/>
      <w:i w:val="0"/>
    </w:rPr>
  </w:style>
  <w:style w:type="character" w:customStyle="1" w:styleId="ListLabel1270">
    <w:name w:val="ListLabel 1270"/>
    <w:rsid w:val="00355C09"/>
    <w:rPr>
      <w:rFonts w:cs="Courier New"/>
    </w:rPr>
  </w:style>
  <w:style w:type="character" w:customStyle="1" w:styleId="ListLabel1271">
    <w:name w:val="ListLabel 1271"/>
    <w:rsid w:val="00355C09"/>
    <w:rPr>
      <w:rFonts w:cs="Wingdings"/>
      <w:sz w:val="24"/>
    </w:rPr>
  </w:style>
  <w:style w:type="character" w:customStyle="1" w:styleId="ListLabel1272">
    <w:name w:val="ListLabel 1272"/>
    <w:rsid w:val="00355C09"/>
    <w:rPr>
      <w:rFonts w:cs="Symbol"/>
      <w:sz w:val="24"/>
    </w:rPr>
  </w:style>
  <w:style w:type="character" w:customStyle="1" w:styleId="ListLabel1273">
    <w:name w:val="ListLabel 1273"/>
    <w:rsid w:val="00355C09"/>
    <w:rPr>
      <w:rFonts w:cs="Courier New"/>
    </w:rPr>
  </w:style>
  <w:style w:type="character" w:customStyle="1" w:styleId="ListLabel1274">
    <w:name w:val="ListLabel 1274"/>
    <w:rsid w:val="00355C09"/>
    <w:rPr>
      <w:rFonts w:cs="Wingdings"/>
      <w:sz w:val="24"/>
    </w:rPr>
  </w:style>
  <w:style w:type="character" w:customStyle="1" w:styleId="ListLabel1275">
    <w:name w:val="ListLabel 1275"/>
    <w:rsid w:val="00355C09"/>
    <w:rPr>
      <w:rFonts w:cs="Symbol"/>
      <w:sz w:val="24"/>
    </w:rPr>
  </w:style>
  <w:style w:type="character" w:customStyle="1" w:styleId="ListLabel1276">
    <w:name w:val="ListLabel 1276"/>
    <w:rsid w:val="00355C09"/>
    <w:rPr>
      <w:rFonts w:cs="Courier New"/>
    </w:rPr>
  </w:style>
  <w:style w:type="character" w:customStyle="1" w:styleId="ListLabel1277">
    <w:name w:val="ListLabel 1277"/>
    <w:rsid w:val="00355C09"/>
    <w:rPr>
      <w:rFonts w:cs="Wingdings"/>
      <w:sz w:val="24"/>
    </w:rPr>
  </w:style>
  <w:style w:type="character" w:customStyle="1" w:styleId="ListLabel1278">
    <w:name w:val="ListLabel 1278"/>
    <w:rsid w:val="00355C09"/>
    <w:rPr>
      <w:rFonts w:cs="Times New Roman"/>
      <w:b/>
      <w:i w:val="0"/>
    </w:rPr>
  </w:style>
  <w:style w:type="character" w:customStyle="1" w:styleId="ListLabel1279">
    <w:name w:val="ListLabel 1279"/>
    <w:rsid w:val="00355C09"/>
    <w:rPr>
      <w:rFonts w:cs="Courier New"/>
    </w:rPr>
  </w:style>
  <w:style w:type="character" w:customStyle="1" w:styleId="ListLabel1280">
    <w:name w:val="ListLabel 1280"/>
    <w:rsid w:val="00355C09"/>
    <w:rPr>
      <w:rFonts w:cs="Wingdings"/>
      <w:sz w:val="24"/>
    </w:rPr>
  </w:style>
  <w:style w:type="character" w:customStyle="1" w:styleId="ListLabel1281">
    <w:name w:val="ListLabel 1281"/>
    <w:rsid w:val="00355C09"/>
    <w:rPr>
      <w:rFonts w:cs="Symbol"/>
      <w:sz w:val="24"/>
    </w:rPr>
  </w:style>
  <w:style w:type="character" w:customStyle="1" w:styleId="ListLabel1282">
    <w:name w:val="ListLabel 1282"/>
    <w:rsid w:val="00355C09"/>
    <w:rPr>
      <w:rFonts w:cs="Courier New"/>
    </w:rPr>
  </w:style>
  <w:style w:type="character" w:customStyle="1" w:styleId="ListLabel1283">
    <w:name w:val="ListLabel 1283"/>
    <w:rsid w:val="00355C09"/>
    <w:rPr>
      <w:rFonts w:cs="Wingdings"/>
      <w:sz w:val="24"/>
    </w:rPr>
  </w:style>
  <w:style w:type="character" w:customStyle="1" w:styleId="ListLabel1284">
    <w:name w:val="ListLabel 1284"/>
    <w:rsid w:val="00355C09"/>
    <w:rPr>
      <w:rFonts w:cs="Symbol"/>
      <w:sz w:val="24"/>
    </w:rPr>
  </w:style>
  <w:style w:type="character" w:customStyle="1" w:styleId="ListLabel1285">
    <w:name w:val="ListLabel 1285"/>
    <w:rsid w:val="00355C09"/>
    <w:rPr>
      <w:rFonts w:cs="Courier New"/>
    </w:rPr>
  </w:style>
  <w:style w:type="character" w:customStyle="1" w:styleId="ListLabel1286">
    <w:name w:val="ListLabel 1286"/>
    <w:rsid w:val="00355C09"/>
    <w:rPr>
      <w:rFonts w:cs="Wingdings"/>
      <w:sz w:val="24"/>
    </w:rPr>
  </w:style>
  <w:style w:type="character" w:customStyle="1" w:styleId="ListLabel1287">
    <w:name w:val="ListLabel 128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288">
    <w:name w:val="ListLabel 1288"/>
    <w:rsid w:val="00355C09"/>
    <w:rPr>
      <w:rFonts w:ascii="Garamond" w:hAnsi="Garamond" w:cs="Wingdings"/>
      <w:sz w:val="24"/>
      <w:szCs w:val="26"/>
    </w:rPr>
  </w:style>
  <w:style w:type="character" w:customStyle="1" w:styleId="ListLabel1289">
    <w:name w:val="ListLabel 1289"/>
    <w:rsid w:val="00355C09"/>
    <w:rPr>
      <w:rFonts w:cs="Wingdings"/>
      <w:sz w:val="24"/>
      <w:szCs w:val="26"/>
    </w:rPr>
  </w:style>
  <w:style w:type="character" w:customStyle="1" w:styleId="ListLabel1290">
    <w:name w:val="ListLabel 1290"/>
    <w:rsid w:val="00355C09"/>
    <w:rPr>
      <w:rFonts w:cs="Wingdings"/>
      <w:sz w:val="24"/>
      <w:szCs w:val="26"/>
    </w:rPr>
  </w:style>
  <w:style w:type="character" w:customStyle="1" w:styleId="ListLabel1291">
    <w:name w:val="ListLabel 1291"/>
    <w:rsid w:val="00355C09"/>
    <w:rPr>
      <w:rFonts w:cs="Wingdings"/>
      <w:sz w:val="24"/>
      <w:szCs w:val="26"/>
    </w:rPr>
  </w:style>
  <w:style w:type="character" w:customStyle="1" w:styleId="ListLabel1292">
    <w:name w:val="ListLabel 1292"/>
    <w:rsid w:val="00355C09"/>
    <w:rPr>
      <w:rFonts w:cs="Wingdings"/>
      <w:sz w:val="24"/>
      <w:szCs w:val="26"/>
    </w:rPr>
  </w:style>
  <w:style w:type="character" w:customStyle="1" w:styleId="ListLabel1293">
    <w:name w:val="ListLabel 1293"/>
    <w:rsid w:val="00355C09"/>
    <w:rPr>
      <w:rFonts w:cs="Wingdings"/>
      <w:sz w:val="24"/>
      <w:szCs w:val="26"/>
    </w:rPr>
  </w:style>
  <w:style w:type="character" w:customStyle="1" w:styleId="ListLabel1294">
    <w:name w:val="ListLabel 1294"/>
    <w:rsid w:val="00355C09"/>
    <w:rPr>
      <w:rFonts w:cs="Wingdings"/>
      <w:sz w:val="24"/>
      <w:szCs w:val="26"/>
    </w:rPr>
  </w:style>
  <w:style w:type="character" w:customStyle="1" w:styleId="ListLabel1295">
    <w:name w:val="ListLabel 1295"/>
    <w:rsid w:val="00355C09"/>
    <w:rPr>
      <w:rFonts w:cs="Wingdings"/>
      <w:sz w:val="24"/>
      <w:szCs w:val="26"/>
    </w:rPr>
  </w:style>
  <w:style w:type="character" w:customStyle="1" w:styleId="ListLabel1296">
    <w:name w:val="ListLabel 1296"/>
    <w:rsid w:val="00355C09"/>
    <w:rPr>
      <w:rFonts w:cs="Wingdings"/>
      <w:sz w:val="24"/>
      <w:szCs w:val="26"/>
    </w:rPr>
  </w:style>
  <w:style w:type="character" w:customStyle="1" w:styleId="ListLabel1297">
    <w:name w:val="ListLabel 1297"/>
    <w:rsid w:val="00355C09"/>
    <w:rPr>
      <w:rFonts w:ascii="Garamond" w:hAnsi="Garamond" w:cs="Wingdings"/>
      <w:sz w:val="24"/>
    </w:rPr>
  </w:style>
  <w:style w:type="character" w:customStyle="1" w:styleId="ListLabel1298">
    <w:name w:val="ListLabel 1298"/>
    <w:rsid w:val="00355C09"/>
    <w:rPr>
      <w:rFonts w:cs="Wingdings"/>
      <w:sz w:val="24"/>
    </w:rPr>
  </w:style>
  <w:style w:type="character" w:customStyle="1" w:styleId="ListLabel1299">
    <w:name w:val="ListLabel 1299"/>
    <w:rsid w:val="00355C09"/>
    <w:rPr>
      <w:rFonts w:cs="Wingdings"/>
      <w:sz w:val="24"/>
    </w:rPr>
  </w:style>
  <w:style w:type="character" w:customStyle="1" w:styleId="ListLabel1300">
    <w:name w:val="ListLabel 1300"/>
    <w:rsid w:val="00355C09"/>
    <w:rPr>
      <w:rFonts w:cs="Wingdings"/>
      <w:sz w:val="24"/>
    </w:rPr>
  </w:style>
  <w:style w:type="character" w:customStyle="1" w:styleId="ListLabel1301">
    <w:name w:val="ListLabel 1301"/>
    <w:rsid w:val="00355C09"/>
    <w:rPr>
      <w:rFonts w:cs="Wingdings"/>
      <w:sz w:val="24"/>
    </w:rPr>
  </w:style>
  <w:style w:type="character" w:customStyle="1" w:styleId="ListLabel1302">
    <w:name w:val="ListLabel 1302"/>
    <w:rsid w:val="00355C09"/>
    <w:rPr>
      <w:rFonts w:cs="Wingdings"/>
      <w:sz w:val="24"/>
    </w:rPr>
  </w:style>
  <w:style w:type="character" w:customStyle="1" w:styleId="ListLabel1303">
    <w:name w:val="ListLabel 1303"/>
    <w:rsid w:val="00355C09"/>
    <w:rPr>
      <w:rFonts w:cs="Wingdings"/>
      <w:sz w:val="24"/>
    </w:rPr>
  </w:style>
  <w:style w:type="character" w:customStyle="1" w:styleId="ListLabel1304">
    <w:name w:val="ListLabel 1304"/>
    <w:rsid w:val="00355C09"/>
    <w:rPr>
      <w:rFonts w:cs="Wingdings"/>
      <w:sz w:val="24"/>
    </w:rPr>
  </w:style>
  <w:style w:type="character" w:customStyle="1" w:styleId="ListLabel1305">
    <w:name w:val="ListLabel 1305"/>
    <w:rsid w:val="00355C09"/>
    <w:rPr>
      <w:rFonts w:cs="Wingdings"/>
      <w:sz w:val="24"/>
    </w:rPr>
  </w:style>
  <w:style w:type="character" w:customStyle="1" w:styleId="ListLabel1306">
    <w:name w:val="ListLabel 1306"/>
    <w:rsid w:val="00355C09"/>
    <w:rPr>
      <w:rFonts w:ascii="Garamond" w:hAnsi="Garamond" w:cs="Wingdings"/>
      <w:sz w:val="24"/>
    </w:rPr>
  </w:style>
  <w:style w:type="character" w:customStyle="1" w:styleId="ListLabel1307">
    <w:name w:val="ListLabel 1307"/>
    <w:rsid w:val="00355C09"/>
    <w:rPr>
      <w:rFonts w:cs="Wingdings"/>
      <w:sz w:val="24"/>
    </w:rPr>
  </w:style>
  <w:style w:type="character" w:customStyle="1" w:styleId="ListLabel1308">
    <w:name w:val="ListLabel 1308"/>
    <w:rsid w:val="00355C09"/>
    <w:rPr>
      <w:rFonts w:cs="Wingdings"/>
      <w:sz w:val="24"/>
    </w:rPr>
  </w:style>
  <w:style w:type="character" w:customStyle="1" w:styleId="ListLabel1309">
    <w:name w:val="ListLabel 1309"/>
    <w:rsid w:val="00355C09"/>
    <w:rPr>
      <w:rFonts w:cs="Wingdings"/>
      <w:sz w:val="24"/>
    </w:rPr>
  </w:style>
  <w:style w:type="character" w:customStyle="1" w:styleId="ListLabel1310">
    <w:name w:val="ListLabel 1310"/>
    <w:rsid w:val="00355C09"/>
    <w:rPr>
      <w:rFonts w:cs="Wingdings"/>
      <w:sz w:val="24"/>
    </w:rPr>
  </w:style>
  <w:style w:type="character" w:customStyle="1" w:styleId="ListLabel1311">
    <w:name w:val="ListLabel 1311"/>
    <w:rsid w:val="00355C09"/>
    <w:rPr>
      <w:rFonts w:cs="Wingdings"/>
      <w:sz w:val="24"/>
    </w:rPr>
  </w:style>
  <w:style w:type="character" w:customStyle="1" w:styleId="ListLabel1312">
    <w:name w:val="ListLabel 1312"/>
    <w:rsid w:val="00355C09"/>
    <w:rPr>
      <w:rFonts w:cs="Wingdings"/>
      <w:sz w:val="24"/>
    </w:rPr>
  </w:style>
  <w:style w:type="character" w:customStyle="1" w:styleId="ListLabel1313">
    <w:name w:val="ListLabel 1313"/>
    <w:rsid w:val="00355C09"/>
    <w:rPr>
      <w:rFonts w:cs="Wingdings"/>
      <w:sz w:val="24"/>
    </w:rPr>
  </w:style>
  <w:style w:type="character" w:customStyle="1" w:styleId="ListLabel1314">
    <w:name w:val="ListLabel 1314"/>
    <w:rsid w:val="00355C09"/>
    <w:rPr>
      <w:rFonts w:cs="Wingdings"/>
      <w:sz w:val="24"/>
    </w:rPr>
  </w:style>
  <w:style w:type="character" w:customStyle="1" w:styleId="ListLabel1315">
    <w:name w:val="ListLabel 1315"/>
    <w:rsid w:val="00355C09"/>
    <w:rPr>
      <w:rFonts w:cs="Wingdings"/>
      <w:sz w:val="24"/>
      <w:lang w:val="it-IT"/>
    </w:rPr>
  </w:style>
  <w:style w:type="character" w:customStyle="1" w:styleId="ListLabel1316">
    <w:name w:val="ListLabel 1316"/>
    <w:rsid w:val="00355C09"/>
    <w:rPr>
      <w:rFonts w:cs="Wingdings"/>
      <w:sz w:val="24"/>
      <w:lang w:val="it-IT"/>
    </w:rPr>
  </w:style>
  <w:style w:type="character" w:customStyle="1" w:styleId="ListLabel1317">
    <w:name w:val="ListLabel 1317"/>
    <w:rsid w:val="00355C09"/>
    <w:rPr>
      <w:rFonts w:cs="Wingdings"/>
      <w:sz w:val="24"/>
      <w:lang w:val="it-IT"/>
    </w:rPr>
  </w:style>
  <w:style w:type="character" w:customStyle="1" w:styleId="ListLabel1318">
    <w:name w:val="ListLabel 1318"/>
    <w:rsid w:val="00355C09"/>
    <w:rPr>
      <w:rFonts w:cs="Wingdings"/>
      <w:sz w:val="24"/>
      <w:lang w:val="it-IT"/>
    </w:rPr>
  </w:style>
  <w:style w:type="character" w:customStyle="1" w:styleId="ListLabel1319">
    <w:name w:val="ListLabel 1319"/>
    <w:rsid w:val="00355C09"/>
    <w:rPr>
      <w:rFonts w:cs="Wingdings"/>
      <w:sz w:val="24"/>
      <w:lang w:val="it-IT"/>
    </w:rPr>
  </w:style>
  <w:style w:type="character" w:customStyle="1" w:styleId="ListLabel1320">
    <w:name w:val="ListLabel 1320"/>
    <w:rsid w:val="00355C09"/>
    <w:rPr>
      <w:rFonts w:cs="Wingdings"/>
      <w:sz w:val="24"/>
      <w:lang w:val="it-IT"/>
    </w:rPr>
  </w:style>
  <w:style w:type="character" w:customStyle="1" w:styleId="ListLabel1321">
    <w:name w:val="ListLabel 1321"/>
    <w:rsid w:val="00355C09"/>
    <w:rPr>
      <w:rFonts w:cs="Wingdings"/>
      <w:sz w:val="24"/>
      <w:lang w:val="it-IT"/>
    </w:rPr>
  </w:style>
  <w:style w:type="character" w:customStyle="1" w:styleId="ListLabel1322">
    <w:name w:val="ListLabel 1322"/>
    <w:rsid w:val="00355C09"/>
    <w:rPr>
      <w:rFonts w:cs="Wingdings"/>
      <w:sz w:val="24"/>
      <w:lang w:val="it-IT"/>
    </w:rPr>
  </w:style>
  <w:style w:type="character" w:customStyle="1" w:styleId="ListLabel1323">
    <w:name w:val="ListLabel 1323"/>
    <w:rsid w:val="00355C09"/>
    <w:rPr>
      <w:rFonts w:cs="Wingdings"/>
      <w:sz w:val="24"/>
      <w:lang w:val="it-IT"/>
    </w:rPr>
  </w:style>
  <w:style w:type="character" w:customStyle="1" w:styleId="ListLabel1324">
    <w:name w:val="ListLabel 132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25">
    <w:name w:val="ListLabel 132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26">
    <w:name w:val="ListLabel 132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27">
    <w:name w:val="ListLabel 132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28">
    <w:name w:val="ListLabel 132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29">
    <w:name w:val="ListLabel 132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30">
    <w:name w:val="ListLabel 133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31">
    <w:name w:val="ListLabel 13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32">
    <w:name w:val="ListLabel 133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333">
    <w:name w:val="ListLabel 133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334">
    <w:name w:val="ListLabel 1334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335">
    <w:name w:val="ListLabel 1335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336">
    <w:name w:val="ListLabel 1336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337">
    <w:name w:val="ListLabel 1337"/>
    <w:rsid w:val="00355C09"/>
    <w:rPr>
      <w:rFonts w:cs="Wingdings"/>
      <w:color w:val="00000A"/>
      <w:sz w:val="24"/>
      <w:szCs w:val="26"/>
    </w:rPr>
  </w:style>
  <w:style w:type="character" w:customStyle="1" w:styleId="ListLabel1338">
    <w:name w:val="ListLabel 1338"/>
    <w:rsid w:val="00355C09"/>
    <w:rPr>
      <w:rFonts w:cs="Wingdings"/>
      <w:color w:val="00000A"/>
      <w:sz w:val="24"/>
      <w:szCs w:val="26"/>
    </w:rPr>
  </w:style>
  <w:style w:type="character" w:customStyle="1" w:styleId="ListLabel1339">
    <w:name w:val="ListLabel 1339"/>
    <w:rsid w:val="00355C09"/>
    <w:rPr>
      <w:rFonts w:cs="Wingdings"/>
      <w:color w:val="00000A"/>
      <w:sz w:val="24"/>
      <w:szCs w:val="26"/>
    </w:rPr>
  </w:style>
  <w:style w:type="character" w:customStyle="1" w:styleId="ListLabel1340">
    <w:name w:val="ListLabel 1340"/>
    <w:rsid w:val="00355C09"/>
    <w:rPr>
      <w:rFonts w:cs="Wingdings"/>
      <w:color w:val="00000A"/>
      <w:sz w:val="24"/>
      <w:szCs w:val="26"/>
    </w:rPr>
  </w:style>
  <w:style w:type="character" w:customStyle="1" w:styleId="ListLabel1341">
    <w:name w:val="ListLabel 1341"/>
    <w:rsid w:val="00355C09"/>
    <w:rPr>
      <w:rFonts w:cs="Wingdings"/>
      <w:color w:val="00000A"/>
      <w:sz w:val="24"/>
      <w:szCs w:val="26"/>
    </w:rPr>
  </w:style>
  <w:style w:type="character" w:customStyle="1" w:styleId="ListLabel1342">
    <w:name w:val="ListLabel 1342"/>
    <w:rsid w:val="00355C09"/>
    <w:rPr>
      <w:rFonts w:cs="Wingdings"/>
      <w:color w:val="00000A"/>
      <w:sz w:val="24"/>
      <w:szCs w:val="26"/>
    </w:rPr>
  </w:style>
  <w:style w:type="character" w:customStyle="1" w:styleId="ListLabel1343">
    <w:name w:val="ListLabel 1343"/>
    <w:rsid w:val="00355C09"/>
    <w:rPr>
      <w:rFonts w:cs="Wingdings"/>
      <w:color w:val="00000A"/>
      <w:sz w:val="24"/>
      <w:szCs w:val="26"/>
    </w:rPr>
  </w:style>
  <w:style w:type="character" w:customStyle="1" w:styleId="ListLabel1344">
    <w:name w:val="ListLabel 1344"/>
    <w:rsid w:val="00355C09"/>
    <w:rPr>
      <w:rFonts w:cs="Wingdings"/>
      <w:color w:val="00000A"/>
      <w:sz w:val="24"/>
      <w:szCs w:val="26"/>
    </w:rPr>
  </w:style>
  <w:style w:type="character" w:customStyle="1" w:styleId="ListLabel1345">
    <w:name w:val="ListLabel 1345"/>
    <w:rsid w:val="00355C09"/>
    <w:rPr>
      <w:rFonts w:ascii="Garamond" w:hAnsi="Garamond" w:cs="OpenSymbol"/>
      <w:sz w:val="24"/>
    </w:rPr>
  </w:style>
  <w:style w:type="character" w:customStyle="1" w:styleId="ListLabel1346">
    <w:name w:val="ListLabel 1346"/>
    <w:rsid w:val="00355C09"/>
    <w:rPr>
      <w:rFonts w:cs="OpenSymbol"/>
    </w:rPr>
  </w:style>
  <w:style w:type="character" w:customStyle="1" w:styleId="ListLabel1347">
    <w:name w:val="ListLabel 1347"/>
    <w:rsid w:val="00355C09"/>
    <w:rPr>
      <w:rFonts w:cs="OpenSymbol"/>
    </w:rPr>
  </w:style>
  <w:style w:type="character" w:customStyle="1" w:styleId="ListLabel1348">
    <w:name w:val="ListLabel 1348"/>
    <w:rsid w:val="00355C09"/>
    <w:rPr>
      <w:rFonts w:cs="OpenSymbol"/>
    </w:rPr>
  </w:style>
  <w:style w:type="character" w:customStyle="1" w:styleId="ListLabel1349">
    <w:name w:val="ListLabel 1349"/>
    <w:rsid w:val="00355C09"/>
    <w:rPr>
      <w:rFonts w:cs="OpenSymbol"/>
    </w:rPr>
  </w:style>
  <w:style w:type="character" w:customStyle="1" w:styleId="ListLabel1350">
    <w:name w:val="ListLabel 1350"/>
    <w:rsid w:val="00355C09"/>
    <w:rPr>
      <w:rFonts w:cs="OpenSymbol"/>
    </w:rPr>
  </w:style>
  <w:style w:type="character" w:customStyle="1" w:styleId="ListLabel1351">
    <w:name w:val="ListLabel 1351"/>
    <w:rsid w:val="00355C09"/>
    <w:rPr>
      <w:rFonts w:cs="OpenSymbol"/>
    </w:rPr>
  </w:style>
  <w:style w:type="character" w:customStyle="1" w:styleId="ListLabel1352">
    <w:name w:val="ListLabel 1352"/>
    <w:rsid w:val="00355C09"/>
    <w:rPr>
      <w:rFonts w:cs="OpenSymbol"/>
    </w:rPr>
  </w:style>
  <w:style w:type="character" w:customStyle="1" w:styleId="ListLabel1353">
    <w:name w:val="ListLabel 1353"/>
    <w:rsid w:val="00355C09"/>
    <w:rPr>
      <w:rFonts w:cs="OpenSymbol"/>
    </w:rPr>
  </w:style>
  <w:style w:type="character" w:customStyle="1" w:styleId="ListLabel1354">
    <w:name w:val="ListLabel 1354"/>
    <w:rsid w:val="00355C09"/>
    <w:rPr>
      <w:rFonts w:cs="OpenSymbol"/>
    </w:rPr>
  </w:style>
  <w:style w:type="character" w:customStyle="1" w:styleId="ListLabel1355">
    <w:name w:val="ListLabel 1355"/>
    <w:rsid w:val="00355C09"/>
    <w:rPr>
      <w:rFonts w:cs="OpenSymbol"/>
    </w:rPr>
  </w:style>
  <w:style w:type="character" w:customStyle="1" w:styleId="ListLabel1356">
    <w:name w:val="ListLabel 1356"/>
    <w:rsid w:val="00355C09"/>
    <w:rPr>
      <w:rFonts w:cs="OpenSymbol"/>
    </w:rPr>
  </w:style>
  <w:style w:type="character" w:customStyle="1" w:styleId="ListLabel1357">
    <w:name w:val="ListLabel 1357"/>
    <w:rsid w:val="00355C09"/>
    <w:rPr>
      <w:rFonts w:cs="OpenSymbol"/>
    </w:rPr>
  </w:style>
  <w:style w:type="character" w:customStyle="1" w:styleId="ListLabel1358">
    <w:name w:val="ListLabel 1358"/>
    <w:rsid w:val="00355C09"/>
    <w:rPr>
      <w:rFonts w:cs="OpenSymbol"/>
    </w:rPr>
  </w:style>
  <w:style w:type="character" w:customStyle="1" w:styleId="ListLabel1359">
    <w:name w:val="ListLabel 1359"/>
    <w:rsid w:val="00355C09"/>
    <w:rPr>
      <w:rFonts w:cs="OpenSymbol"/>
    </w:rPr>
  </w:style>
  <w:style w:type="character" w:customStyle="1" w:styleId="ListLabel1360">
    <w:name w:val="ListLabel 1360"/>
    <w:rsid w:val="00355C09"/>
    <w:rPr>
      <w:rFonts w:cs="OpenSymbol"/>
    </w:rPr>
  </w:style>
  <w:style w:type="character" w:customStyle="1" w:styleId="ListLabel1361">
    <w:name w:val="ListLabel 1361"/>
    <w:rsid w:val="00355C09"/>
    <w:rPr>
      <w:rFonts w:cs="OpenSymbol"/>
    </w:rPr>
  </w:style>
  <w:style w:type="character" w:customStyle="1" w:styleId="ListLabel1362">
    <w:name w:val="ListLabel 1362"/>
    <w:rsid w:val="00355C09"/>
    <w:rPr>
      <w:rFonts w:ascii="Garamond" w:hAnsi="Garamond" w:cs="Symbol"/>
      <w:sz w:val="24"/>
    </w:rPr>
  </w:style>
  <w:style w:type="character" w:customStyle="1" w:styleId="ListLabel1363">
    <w:name w:val="ListLabel 136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64">
    <w:name w:val="ListLabel 1364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365">
    <w:name w:val="ListLabel 1365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66">
    <w:name w:val="ListLabel 1366"/>
    <w:rsid w:val="00355C09"/>
    <w:rPr>
      <w:b w:val="0"/>
      <w:i w:val="0"/>
      <w:sz w:val="24"/>
      <w:szCs w:val="24"/>
    </w:rPr>
  </w:style>
  <w:style w:type="character" w:customStyle="1" w:styleId="ListLabel1367">
    <w:name w:val="ListLabel 136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68">
    <w:name w:val="ListLabel 136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369">
    <w:name w:val="ListLabel 1369"/>
    <w:rsid w:val="00355C09"/>
    <w:rPr>
      <w:b w:val="0"/>
      <w:i w:val="0"/>
      <w:sz w:val="24"/>
      <w:szCs w:val="24"/>
    </w:rPr>
  </w:style>
  <w:style w:type="character" w:customStyle="1" w:styleId="ListLabel1370">
    <w:name w:val="ListLabel 137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71">
    <w:name w:val="ListLabel 137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372">
    <w:name w:val="ListLabel 137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73">
    <w:name w:val="ListLabel 137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374">
    <w:name w:val="ListLabel 137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75">
    <w:name w:val="ListLabel 137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76">
    <w:name w:val="ListLabel 1376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377">
    <w:name w:val="ListLabel 1377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378">
    <w:name w:val="ListLabel 1378"/>
    <w:rsid w:val="00355C09"/>
    <w:rPr>
      <w:b/>
      <w:bCs/>
      <w:i w:val="0"/>
      <w:sz w:val="24"/>
      <w:szCs w:val="24"/>
    </w:rPr>
  </w:style>
  <w:style w:type="character" w:customStyle="1" w:styleId="ListLabel1379">
    <w:name w:val="ListLabel 1379"/>
    <w:rsid w:val="00355C09"/>
    <w:rPr>
      <w:rFonts w:ascii="Garamond" w:hAnsi="Garamond" w:cs="Garamond"/>
      <w:b/>
      <w:bCs/>
      <w:sz w:val="24"/>
    </w:rPr>
  </w:style>
  <w:style w:type="character" w:customStyle="1" w:styleId="ListLabel1380">
    <w:name w:val="ListLabel 138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81">
    <w:name w:val="ListLabel 138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382">
    <w:name w:val="ListLabel 138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383">
    <w:name w:val="ListLabel 1383"/>
    <w:rsid w:val="00355C09"/>
    <w:rPr>
      <w:b/>
      <w:i w:val="0"/>
    </w:rPr>
  </w:style>
  <w:style w:type="character" w:customStyle="1" w:styleId="ListLabel1384">
    <w:name w:val="ListLabel 1384"/>
    <w:rsid w:val="00355C09"/>
    <w:rPr>
      <w:rFonts w:cs="Times New Roman"/>
      <w:b/>
      <w:i w:val="0"/>
    </w:rPr>
  </w:style>
  <w:style w:type="character" w:customStyle="1" w:styleId="ListLabel1385">
    <w:name w:val="ListLabel 1385"/>
    <w:rsid w:val="00355C09"/>
    <w:rPr>
      <w:rFonts w:cs="Times New Roman"/>
      <w:b/>
      <w:i w:val="0"/>
    </w:rPr>
  </w:style>
  <w:style w:type="character" w:customStyle="1" w:styleId="ListLabel1386">
    <w:name w:val="ListLabel 1386"/>
    <w:rsid w:val="00355C09"/>
    <w:rPr>
      <w:rFonts w:cs="Courier New"/>
    </w:rPr>
  </w:style>
  <w:style w:type="character" w:customStyle="1" w:styleId="ListLabel1387">
    <w:name w:val="ListLabel 1387"/>
    <w:rsid w:val="00355C09"/>
    <w:rPr>
      <w:rFonts w:cs="Wingdings"/>
      <w:sz w:val="24"/>
    </w:rPr>
  </w:style>
  <w:style w:type="character" w:customStyle="1" w:styleId="ListLabel1388">
    <w:name w:val="ListLabel 1388"/>
    <w:rsid w:val="00355C09"/>
    <w:rPr>
      <w:rFonts w:cs="Symbol"/>
      <w:sz w:val="24"/>
    </w:rPr>
  </w:style>
  <w:style w:type="character" w:customStyle="1" w:styleId="ListLabel1389">
    <w:name w:val="ListLabel 1389"/>
    <w:rsid w:val="00355C09"/>
    <w:rPr>
      <w:rFonts w:cs="Courier New"/>
    </w:rPr>
  </w:style>
  <w:style w:type="character" w:customStyle="1" w:styleId="ListLabel1390">
    <w:name w:val="ListLabel 1390"/>
    <w:rsid w:val="00355C09"/>
    <w:rPr>
      <w:rFonts w:cs="Wingdings"/>
      <w:sz w:val="24"/>
    </w:rPr>
  </w:style>
  <w:style w:type="character" w:customStyle="1" w:styleId="ListLabel1391">
    <w:name w:val="ListLabel 1391"/>
    <w:rsid w:val="00355C09"/>
    <w:rPr>
      <w:rFonts w:cs="Symbol"/>
      <w:sz w:val="24"/>
    </w:rPr>
  </w:style>
  <w:style w:type="character" w:customStyle="1" w:styleId="ListLabel1392">
    <w:name w:val="ListLabel 1392"/>
    <w:rsid w:val="00355C09"/>
    <w:rPr>
      <w:rFonts w:cs="Courier New"/>
    </w:rPr>
  </w:style>
  <w:style w:type="character" w:customStyle="1" w:styleId="ListLabel1393">
    <w:name w:val="ListLabel 1393"/>
    <w:rsid w:val="00355C09"/>
    <w:rPr>
      <w:rFonts w:cs="Wingdings"/>
      <w:sz w:val="24"/>
    </w:rPr>
  </w:style>
  <w:style w:type="character" w:customStyle="1" w:styleId="ListLabel1394">
    <w:name w:val="ListLabel 1394"/>
    <w:rsid w:val="00355C09"/>
    <w:rPr>
      <w:rFonts w:cs="Times New Roman"/>
      <w:b/>
      <w:i w:val="0"/>
    </w:rPr>
  </w:style>
  <w:style w:type="character" w:customStyle="1" w:styleId="ListLabel1395">
    <w:name w:val="ListLabel 1395"/>
    <w:rsid w:val="00355C09"/>
    <w:rPr>
      <w:rFonts w:cs="Courier New"/>
    </w:rPr>
  </w:style>
  <w:style w:type="character" w:customStyle="1" w:styleId="ListLabel1396">
    <w:name w:val="ListLabel 1396"/>
    <w:rsid w:val="00355C09"/>
    <w:rPr>
      <w:rFonts w:cs="Wingdings"/>
      <w:sz w:val="24"/>
    </w:rPr>
  </w:style>
  <w:style w:type="character" w:customStyle="1" w:styleId="ListLabel1397">
    <w:name w:val="ListLabel 1397"/>
    <w:rsid w:val="00355C09"/>
    <w:rPr>
      <w:rFonts w:cs="Symbol"/>
      <w:sz w:val="24"/>
    </w:rPr>
  </w:style>
  <w:style w:type="character" w:customStyle="1" w:styleId="ListLabel1398">
    <w:name w:val="ListLabel 1398"/>
    <w:rsid w:val="00355C09"/>
    <w:rPr>
      <w:rFonts w:cs="Courier New"/>
    </w:rPr>
  </w:style>
  <w:style w:type="character" w:customStyle="1" w:styleId="ListLabel1399">
    <w:name w:val="ListLabel 1399"/>
    <w:rsid w:val="00355C09"/>
    <w:rPr>
      <w:rFonts w:cs="Wingdings"/>
      <w:sz w:val="24"/>
    </w:rPr>
  </w:style>
  <w:style w:type="character" w:customStyle="1" w:styleId="ListLabel1400">
    <w:name w:val="ListLabel 1400"/>
    <w:rsid w:val="00355C09"/>
    <w:rPr>
      <w:rFonts w:cs="Symbol"/>
      <w:sz w:val="24"/>
    </w:rPr>
  </w:style>
  <w:style w:type="character" w:customStyle="1" w:styleId="ListLabel1401">
    <w:name w:val="ListLabel 1401"/>
    <w:rsid w:val="00355C09"/>
    <w:rPr>
      <w:rFonts w:cs="Courier New"/>
    </w:rPr>
  </w:style>
  <w:style w:type="character" w:customStyle="1" w:styleId="ListLabel1402">
    <w:name w:val="ListLabel 1402"/>
    <w:rsid w:val="00355C09"/>
    <w:rPr>
      <w:rFonts w:cs="Wingdings"/>
      <w:sz w:val="24"/>
    </w:rPr>
  </w:style>
  <w:style w:type="character" w:customStyle="1" w:styleId="ListLabel1403">
    <w:name w:val="ListLabel 1403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404">
    <w:name w:val="ListLabel 1404"/>
    <w:rsid w:val="00355C09"/>
    <w:rPr>
      <w:rFonts w:cs="Times New Roman"/>
      <w:b/>
      <w:i w:val="0"/>
    </w:rPr>
  </w:style>
  <w:style w:type="character" w:customStyle="1" w:styleId="ListLabel1405">
    <w:name w:val="ListLabel 1405"/>
    <w:rsid w:val="00355C09"/>
    <w:rPr>
      <w:rFonts w:cs="Courier New"/>
    </w:rPr>
  </w:style>
  <w:style w:type="character" w:customStyle="1" w:styleId="ListLabel1406">
    <w:name w:val="ListLabel 1406"/>
    <w:rsid w:val="00355C09"/>
    <w:rPr>
      <w:rFonts w:cs="Wingdings"/>
      <w:sz w:val="24"/>
    </w:rPr>
  </w:style>
  <w:style w:type="character" w:customStyle="1" w:styleId="ListLabel1407">
    <w:name w:val="ListLabel 1407"/>
    <w:rsid w:val="00355C09"/>
    <w:rPr>
      <w:rFonts w:cs="Symbol"/>
      <w:sz w:val="24"/>
    </w:rPr>
  </w:style>
  <w:style w:type="character" w:customStyle="1" w:styleId="ListLabel1408">
    <w:name w:val="ListLabel 1408"/>
    <w:rsid w:val="00355C09"/>
    <w:rPr>
      <w:rFonts w:cs="Courier New"/>
    </w:rPr>
  </w:style>
  <w:style w:type="character" w:customStyle="1" w:styleId="ListLabel1409">
    <w:name w:val="ListLabel 1409"/>
    <w:rsid w:val="00355C09"/>
    <w:rPr>
      <w:rFonts w:cs="Wingdings"/>
      <w:sz w:val="24"/>
    </w:rPr>
  </w:style>
  <w:style w:type="character" w:customStyle="1" w:styleId="ListLabel1410">
    <w:name w:val="ListLabel 1410"/>
    <w:rsid w:val="00355C09"/>
    <w:rPr>
      <w:rFonts w:cs="Symbol"/>
      <w:sz w:val="24"/>
    </w:rPr>
  </w:style>
  <w:style w:type="character" w:customStyle="1" w:styleId="ListLabel1411">
    <w:name w:val="ListLabel 1411"/>
    <w:rsid w:val="00355C09"/>
    <w:rPr>
      <w:rFonts w:cs="Courier New"/>
    </w:rPr>
  </w:style>
  <w:style w:type="character" w:customStyle="1" w:styleId="ListLabel1412">
    <w:name w:val="ListLabel 1412"/>
    <w:rsid w:val="00355C09"/>
    <w:rPr>
      <w:rFonts w:cs="Wingdings"/>
      <w:sz w:val="24"/>
    </w:rPr>
  </w:style>
  <w:style w:type="character" w:customStyle="1" w:styleId="ListLabel1413">
    <w:name w:val="ListLabel 1413"/>
    <w:rsid w:val="00355C09"/>
    <w:rPr>
      <w:rFonts w:cs="Times New Roman"/>
      <w:b/>
      <w:i w:val="0"/>
    </w:rPr>
  </w:style>
  <w:style w:type="character" w:customStyle="1" w:styleId="ListLabel1414">
    <w:name w:val="ListLabel 1414"/>
    <w:rsid w:val="00355C09"/>
    <w:rPr>
      <w:rFonts w:cs="Courier New"/>
    </w:rPr>
  </w:style>
  <w:style w:type="character" w:customStyle="1" w:styleId="ListLabel1415">
    <w:name w:val="ListLabel 1415"/>
    <w:rsid w:val="00355C09"/>
    <w:rPr>
      <w:rFonts w:cs="Wingdings"/>
      <w:sz w:val="24"/>
    </w:rPr>
  </w:style>
  <w:style w:type="character" w:customStyle="1" w:styleId="ListLabel1416">
    <w:name w:val="ListLabel 1416"/>
    <w:rsid w:val="00355C09"/>
    <w:rPr>
      <w:rFonts w:cs="Symbol"/>
      <w:sz w:val="24"/>
    </w:rPr>
  </w:style>
  <w:style w:type="character" w:customStyle="1" w:styleId="ListLabel1417">
    <w:name w:val="ListLabel 1417"/>
    <w:rsid w:val="00355C09"/>
    <w:rPr>
      <w:rFonts w:cs="Courier New"/>
    </w:rPr>
  </w:style>
  <w:style w:type="character" w:customStyle="1" w:styleId="ListLabel1418">
    <w:name w:val="ListLabel 1418"/>
    <w:rsid w:val="00355C09"/>
    <w:rPr>
      <w:rFonts w:cs="Wingdings"/>
      <w:sz w:val="24"/>
    </w:rPr>
  </w:style>
  <w:style w:type="character" w:customStyle="1" w:styleId="ListLabel1419">
    <w:name w:val="ListLabel 1419"/>
    <w:rsid w:val="00355C09"/>
    <w:rPr>
      <w:rFonts w:cs="Symbol"/>
      <w:sz w:val="24"/>
    </w:rPr>
  </w:style>
  <w:style w:type="character" w:customStyle="1" w:styleId="ListLabel1420">
    <w:name w:val="ListLabel 1420"/>
    <w:rsid w:val="00355C09"/>
    <w:rPr>
      <w:rFonts w:cs="Courier New"/>
    </w:rPr>
  </w:style>
  <w:style w:type="character" w:customStyle="1" w:styleId="ListLabel1421">
    <w:name w:val="ListLabel 1421"/>
    <w:rsid w:val="00355C09"/>
    <w:rPr>
      <w:rFonts w:cs="Wingdings"/>
      <w:sz w:val="24"/>
    </w:rPr>
  </w:style>
  <w:style w:type="character" w:customStyle="1" w:styleId="ListLabel1422">
    <w:name w:val="ListLabel 1422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423">
    <w:name w:val="ListLabel 1423"/>
    <w:rsid w:val="00355C09"/>
    <w:rPr>
      <w:rFonts w:ascii="Garamond" w:hAnsi="Garamond" w:cs="Wingdings"/>
      <w:sz w:val="24"/>
      <w:szCs w:val="26"/>
    </w:rPr>
  </w:style>
  <w:style w:type="character" w:customStyle="1" w:styleId="ListLabel1424">
    <w:name w:val="ListLabel 1424"/>
    <w:rsid w:val="00355C09"/>
    <w:rPr>
      <w:rFonts w:cs="Wingdings"/>
      <w:sz w:val="24"/>
      <w:szCs w:val="26"/>
    </w:rPr>
  </w:style>
  <w:style w:type="character" w:customStyle="1" w:styleId="ListLabel1425">
    <w:name w:val="ListLabel 1425"/>
    <w:rsid w:val="00355C09"/>
    <w:rPr>
      <w:rFonts w:cs="Wingdings"/>
      <w:sz w:val="24"/>
      <w:szCs w:val="26"/>
    </w:rPr>
  </w:style>
  <w:style w:type="character" w:customStyle="1" w:styleId="ListLabel1426">
    <w:name w:val="ListLabel 1426"/>
    <w:rsid w:val="00355C09"/>
    <w:rPr>
      <w:rFonts w:cs="Wingdings"/>
      <w:sz w:val="24"/>
      <w:szCs w:val="26"/>
    </w:rPr>
  </w:style>
  <w:style w:type="character" w:customStyle="1" w:styleId="ListLabel1427">
    <w:name w:val="ListLabel 1427"/>
    <w:rsid w:val="00355C09"/>
    <w:rPr>
      <w:rFonts w:cs="Wingdings"/>
      <w:sz w:val="24"/>
      <w:szCs w:val="26"/>
    </w:rPr>
  </w:style>
  <w:style w:type="character" w:customStyle="1" w:styleId="ListLabel1428">
    <w:name w:val="ListLabel 1428"/>
    <w:rsid w:val="00355C09"/>
    <w:rPr>
      <w:rFonts w:cs="Wingdings"/>
      <w:sz w:val="24"/>
      <w:szCs w:val="26"/>
    </w:rPr>
  </w:style>
  <w:style w:type="character" w:customStyle="1" w:styleId="ListLabel1429">
    <w:name w:val="ListLabel 1429"/>
    <w:rsid w:val="00355C09"/>
    <w:rPr>
      <w:rFonts w:cs="Wingdings"/>
      <w:sz w:val="24"/>
      <w:szCs w:val="26"/>
    </w:rPr>
  </w:style>
  <w:style w:type="character" w:customStyle="1" w:styleId="ListLabel1430">
    <w:name w:val="ListLabel 1430"/>
    <w:rsid w:val="00355C09"/>
    <w:rPr>
      <w:rFonts w:cs="Wingdings"/>
      <w:sz w:val="24"/>
      <w:szCs w:val="26"/>
    </w:rPr>
  </w:style>
  <w:style w:type="character" w:customStyle="1" w:styleId="ListLabel1431">
    <w:name w:val="ListLabel 1431"/>
    <w:rsid w:val="00355C09"/>
    <w:rPr>
      <w:rFonts w:cs="Wingdings"/>
      <w:sz w:val="24"/>
      <w:szCs w:val="26"/>
    </w:rPr>
  </w:style>
  <w:style w:type="character" w:customStyle="1" w:styleId="ListLabel1432">
    <w:name w:val="ListLabel 1432"/>
    <w:rsid w:val="00355C09"/>
    <w:rPr>
      <w:rFonts w:ascii="Garamond" w:hAnsi="Garamond" w:cs="Wingdings"/>
      <w:sz w:val="24"/>
    </w:rPr>
  </w:style>
  <w:style w:type="character" w:customStyle="1" w:styleId="ListLabel1433">
    <w:name w:val="ListLabel 1433"/>
    <w:rsid w:val="00355C09"/>
    <w:rPr>
      <w:rFonts w:cs="Wingdings"/>
      <w:sz w:val="24"/>
    </w:rPr>
  </w:style>
  <w:style w:type="character" w:customStyle="1" w:styleId="ListLabel1434">
    <w:name w:val="ListLabel 1434"/>
    <w:rsid w:val="00355C09"/>
    <w:rPr>
      <w:rFonts w:cs="Wingdings"/>
      <w:sz w:val="24"/>
    </w:rPr>
  </w:style>
  <w:style w:type="character" w:customStyle="1" w:styleId="ListLabel1435">
    <w:name w:val="ListLabel 1435"/>
    <w:rsid w:val="00355C09"/>
    <w:rPr>
      <w:rFonts w:cs="Wingdings"/>
      <w:sz w:val="24"/>
    </w:rPr>
  </w:style>
  <w:style w:type="character" w:customStyle="1" w:styleId="ListLabel1436">
    <w:name w:val="ListLabel 1436"/>
    <w:rsid w:val="00355C09"/>
    <w:rPr>
      <w:rFonts w:cs="Wingdings"/>
      <w:sz w:val="24"/>
    </w:rPr>
  </w:style>
  <w:style w:type="character" w:customStyle="1" w:styleId="ListLabel1437">
    <w:name w:val="ListLabel 1437"/>
    <w:rsid w:val="00355C09"/>
    <w:rPr>
      <w:rFonts w:cs="Wingdings"/>
      <w:sz w:val="24"/>
    </w:rPr>
  </w:style>
  <w:style w:type="character" w:customStyle="1" w:styleId="ListLabel1438">
    <w:name w:val="ListLabel 1438"/>
    <w:rsid w:val="00355C09"/>
    <w:rPr>
      <w:rFonts w:cs="Wingdings"/>
      <w:sz w:val="24"/>
    </w:rPr>
  </w:style>
  <w:style w:type="character" w:customStyle="1" w:styleId="ListLabel1439">
    <w:name w:val="ListLabel 1439"/>
    <w:rsid w:val="00355C09"/>
    <w:rPr>
      <w:rFonts w:cs="Wingdings"/>
      <w:sz w:val="24"/>
    </w:rPr>
  </w:style>
  <w:style w:type="character" w:customStyle="1" w:styleId="ListLabel1440">
    <w:name w:val="ListLabel 1440"/>
    <w:rsid w:val="00355C09"/>
    <w:rPr>
      <w:rFonts w:cs="Wingdings"/>
      <w:sz w:val="24"/>
    </w:rPr>
  </w:style>
  <w:style w:type="character" w:customStyle="1" w:styleId="ListLabel1441">
    <w:name w:val="ListLabel 1441"/>
    <w:rsid w:val="00355C09"/>
    <w:rPr>
      <w:rFonts w:ascii="Garamond" w:hAnsi="Garamond" w:cs="Wingdings"/>
      <w:sz w:val="24"/>
    </w:rPr>
  </w:style>
  <w:style w:type="character" w:customStyle="1" w:styleId="ListLabel1442">
    <w:name w:val="ListLabel 1442"/>
    <w:rsid w:val="00355C09"/>
    <w:rPr>
      <w:rFonts w:cs="Wingdings"/>
      <w:sz w:val="24"/>
    </w:rPr>
  </w:style>
  <w:style w:type="character" w:customStyle="1" w:styleId="ListLabel1443">
    <w:name w:val="ListLabel 1443"/>
    <w:rsid w:val="00355C09"/>
    <w:rPr>
      <w:rFonts w:cs="Wingdings"/>
      <w:sz w:val="24"/>
    </w:rPr>
  </w:style>
  <w:style w:type="character" w:customStyle="1" w:styleId="ListLabel1444">
    <w:name w:val="ListLabel 1444"/>
    <w:rsid w:val="00355C09"/>
    <w:rPr>
      <w:rFonts w:cs="Wingdings"/>
      <w:sz w:val="24"/>
    </w:rPr>
  </w:style>
  <w:style w:type="character" w:customStyle="1" w:styleId="ListLabel1445">
    <w:name w:val="ListLabel 1445"/>
    <w:rsid w:val="00355C09"/>
    <w:rPr>
      <w:rFonts w:cs="Wingdings"/>
      <w:sz w:val="24"/>
    </w:rPr>
  </w:style>
  <w:style w:type="character" w:customStyle="1" w:styleId="ListLabel1446">
    <w:name w:val="ListLabel 1446"/>
    <w:rsid w:val="00355C09"/>
    <w:rPr>
      <w:rFonts w:cs="Wingdings"/>
      <w:sz w:val="24"/>
    </w:rPr>
  </w:style>
  <w:style w:type="character" w:customStyle="1" w:styleId="ListLabel1447">
    <w:name w:val="ListLabel 1447"/>
    <w:rsid w:val="00355C09"/>
    <w:rPr>
      <w:rFonts w:cs="Wingdings"/>
      <w:sz w:val="24"/>
    </w:rPr>
  </w:style>
  <w:style w:type="character" w:customStyle="1" w:styleId="ListLabel1448">
    <w:name w:val="ListLabel 1448"/>
    <w:rsid w:val="00355C09"/>
    <w:rPr>
      <w:rFonts w:cs="Wingdings"/>
      <w:sz w:val="24"/>
    </w:rPr>
  </w:style>
  <w:style w:type="character" w:customStyle="1" w:styleId="ListLabel1449">
    <w:name w:val="ListLabel 1449"/>
    <w:rsid w:val="00355C09"/>
    <w:rPr>
      <w:rFonts w:cs="Wingdings"/>
      <w:sz w:val="24"/>
    </w:rPr>
  </w:style>
  <w:style w:type="character" w:customStyle="1" w:styleId="ListLabel1450">
    <w:name w:val="ListLabel 1450"/>
    <w:rsid w:val="00355C09"/>
    <w:rPr>
      <w:rFonts w:cs="Wingdings"/>
      <w:sz w:val="24"/>
      <w:lang w:val="it-IT"/>
    </w:rPr>
  </w:style>
  <w:style w:type="character" w:customStyle="1" w:styleId="ListLabel1451">
    <w:name w:val="ListLabel 1451"/>
    <w:rsid w:val="00355C09"/>
    <w:rPr>
      <w:rFonts w:cs="Wingdings"/>
      <w:sz w:val="24"/>
      <w:lang w:val="it-IT"/>
    </w:rPr>
  </w:style>
  <w:style w:type="character" w:customStyle="1" w:styleId="ListLabel1452">
    <w:name w:val="ListLabel 1452"/>
    <w:rsid w:val="00355C09"/>
    <w:rPr>
      <w:rFonts w:cs="Wingdings"/>
      <w:sz w:val="24"/>
      <w:lang w:val="it-IT"/>
    </w:rPr>
  </w:style>
  <w:style w:type="character" w:customStyle="1" w:styleId="ListLabel1453">
    <w:name w:val="ListLabel 1453"/>
    <w:rsid w:val="00355C09"/>
    <w:rPr>
      <w:rFonts w:cs="Wingdings"/>
      <w:sz w:val="24"/>
      <w:lang w:val="it-IT"/>
    </w:rPr>
  </w:style>
  <w:style w:type="character" w:customStyle="1" w:styleId="ListLabel1454">
    <w:name w:val="ListLabel 1454"/>
    <w:rsid w:val="00355C09"/>
    <w:rPr>
      <w:rFonts w:cs="Wingdings"/>
      <w:sz w:val="24"/>
      <w:lang w:val="it-IT"/>
    </w:rPr>
  </w:style>
  <w:style w:type="character" w:customStyle="1" w:styleId="ListLabel1455">
    <w:name w:val="ListLabel 1455"/>
    <w:rsid w:val="00355C09"/>
    <w:rPr>
      <w:rFonts w:cs="Wingdings"/>
      <w:sz w:val="24"/>
      <w:lang w:val="it-IT"/>
    </w:rPr>
  </w:style>
  <w:style w:type="character" w:customStyle="1" w:styleId="ListLabel1456">
    <w:name w:val="ListLabel 1456"/>
    <w:rsid w:val="00355C09"/>
    <w:rPr>
      <w:rFonts w:cs="Wingdings"/>
      <w:sz w:val="24"/>
      <w:lang w:val="it-IT"/>
    </w:rPr>
  </w:style>
  <w:style w:type="character" w:customStyle="1" w:styleId="ListLabel1457">
    <w:name w:val="ListLabel 1457"/>
    <w:rsid w:val="00355C09"/>
    <w:rPr>
      <w:rFonts w:cs="Wingdings"/>
      <w:sz w:val="24"/>
      <w:lang w:val="it-IT"/>
    </w:rPr>
  </w:style>
  <w:style w:type="character" w:customStyle="1" w:styleId="ListLabel1458">
    <w:name w:val="ListLabel 1458"/>
    <w:rsid w:val="00355C09"/>
    <w:rPr>
      <w:rFonts w:cs="Wingdings"/>
      <w:sz w:val="24"/>
      <w:lang w:val="it-IT"/>
    </w:rPr>
  </w:style>
  <w:style w:type="character" w:customStyle="1" w:styleId="ListLabel1459">
    <w:name w:val="ListLabel 145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0">
    <w:name w:val="ListLabel 146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1">
    <w:name w:val="ListLabel 146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2">
    <w:name w:val="ListLabel 146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3">
    <w:name w:val="ListLabel 146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4">
    <w:name w:val="ListLabel 146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5">
    <w:name w:val="ListLabel 146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6">
    <w:name w:val="ListLabel 146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7">
    <w:name w:val="ListLabel 146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468">
    <w:name w:val="ListLabel 1468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469">
    <w:name w:val="ListLabel 1469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470">
    <w:name w:val="ListLabel 147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471">
    <w:name w:val="ListLabel 147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472">
    <w:name w:val="ListLabel 1472"/>
    <w:rsid w:val="00355C09"/>
    <w:rPr>
      <w:rFonts w:cs="Wingdings"/>
      <w:color w:val="00000A"/>
      <w:sz w:val="24"/>
      <w:szCs w:val="26"/>
    </w:rPr>
  </w:style>
  <w:style w:type="character" w:customStyle="1" w:styleId="ListLabel1473">
    <w:name w:val="ListLabel 1473"/>
    <w:rsid w:val="00355C09"/>
    <w:rPr>
      <w:rFonts w:cs="Wingdings"/>
      <w:color w:val="00000A"/>
      <w:sz w:val="24"/>
      <w:szCs w:val="26"/>
    </w:rPr>
  </w:style>
  <w:style w:type="character" w:customStyle="1" w:styleId="ListLabel1474">
    <w:name w:val="ListLabel 1474"/>
    <w:rsid w:val="00355C09"/>
    <w:rPr>
      <w:rFonts w:cs="Wingdings"/>
      <w:color w:val="00000A"/>
      <w:sz w:val="24"/>
      <w:szCs w:val="26"/>
    </w:rPr>
  </w:style>
  <w:style w:type="character" w:customStyle="1" w:styleId="ListLabel1475">
    <w:name w:val="ListLabel 1475"/>
    <w:rsid w:val="00355C09"/>
    <w:rPr>
      <w:rFonts w:cs="Wingdings"/>
      <w:color w:val="00000A"/>
      <w:sz w:val="24"/>
      <w:szCs w:val="26"/>
    </w:rPr>
  </w:style>
  <w:style w:type="character" w:customStyle="1" w:styleId="ListLabel1476">
    <w:name w:val="ListLabel 1476"/>
    <w:rsid w:val="00355C09"/>
    <w:rPr>
      <w:rFonts w:cs="Wingdings"/>
      <w:color w:val="00000A"/>
      <w:sz w:val="24"/>
      <w:szCs w:val="26"/>
    </w:rPr>
  </w:style>
  <w:style w:type="character" w:customStyle="1" w:styleId="ListLabel1477">
    <w:name w:val="ListLabel 1477"/>
    <w:rsid w:val="00355C09"/>
    <w:rPr>
      <w:rFonts w:cs="Wingdings"/>
      <w:color w:val="00000A"/>
      <w:sz w:val="24"/>
      <w:szCs w:val="26"/>
    </w:rPr>
  </w:style>
  <w:style w:type="character" w:customStyle="1" w:styleId="ListLabel1478">
    <w:name w:val="ListLabel 1478"/>
    <w:rsid w:val="00355C09"/>
    <w:rPr>
      <w:rFonts w:cs="Wingdings"/>
      <w:color w:val="00000A"/>
      <w:sz w:val="24"/>
      <w:szCs w:val="26"/>
    </w:rPr>
  </w:style>
  <w:style w:type="character" w:customStyle="1" w:styleId="ListLabel1479">
    <w:name w:val="ListLabel 1479"/>
    <w:rsid w:val="00355C09"/>
    <w:rPr>
      <w:rFonts w:cs="Wingdings"/>
      <w:color w:val="00000A"/>
      <w:sz w:val="24"/>
      <w:szCs w:val="26"/>
    </w:rPr>
  </w:style>
  <w:style w:type="character" w:customStyle="1" w:styleId="ListLabel1480">
    <w:name w:val="ListLabel 1480"/>
    <w:rsid w:val="00355C09"/>
    <w:rPr>
      <w:rFonts w:ascii="Garamond" w:hAnsi="Garamond" w:cs="OpenSymbol"/>
      <w:sz w:val="24"/>
    </w:rPr>
  </w:style>
  <w:style w:type="character" w:customStyle="1" w:styleId="ListLabel1481">
    <w:name w:val="ListLabel 1481"/>
    <w:rsid w:val="00355C09"/>
    <w:rPr>
      <w:rFonts w:cs="OpenSymbol"/>
    </w:rPr>
  </w:style>
  <w:style w:type="character" w:customStyle="1" w:styleId="ListLabel1482">
    <w:name w:val="ListLabel 1482"/>
    <w:rsid w:val="00355C09"/>
    <w:rPr>
      <w:rFonts w:cs="OpenSymbol"/>
    </w:rPr>
  </w:style>
  <w:style w:type="character" w:customStyle="1" w:styleId="ListLabel1483">
    <w:name w:val="ListLabel 1483"/>
    <w:rsid w:val="00355C09"/>
    <w:rPr>
      <w:rFonts w:cs="OpenSymbol"/>
    </w:rPr>
  </w:style>
  <w:style w:type="character" w:customStyle="1" w:styleId="ListLabel1484">
    <w:name w:val="ListLabel 1484"/>
    <w:rsid w:val="00355C09"/>
    <w:rPr>
      <w:rFonts w:cs="OpenSymbol"/>
    </w:rPr>
  </w:style>
  <w:style w:type="character" w:customStyle="1" w:styleId="ListLabel1485">
    <w:name w:val="ListLabel 1485"/>
    <w:rsid w:val="00355C09"/>
    <w:rPr>
      <w:rFonts w:cs="OpenSymbol"/>
    </w:rPr>
  </w:style>
  <w:style w:type="character" w:customStyle="1" w:styleId="ListLabel1486">
    <w:name w:val="ListLabel 1486"/>
    <w:rsid w:val="00355C09"/>
    <w:rPr>
      <w:rFonts w:cs="OpenSymbol"/>
    </w:rPr>
  </w:style>
  <w:style w:type="character" w:customStyle="1" w:styleId="ListLabel1487">
    <w:name w:val="ListLabel 1487"/>
    <w:rsid w:val="00355C09"/>
    <w:rPr>
      <w:rFonts w:cs="OpenSymbol"/>
    </w:rPr>
  </w:style>
  <w:style w:type="character" w:customStyle="1" w:styleId="ListLabel1488">
    <w:name w:val="ListLabel 1488"/>
    <w:rsid w:val="00355C09"/>
    <w:rPr>
      <w:rFonts w:cs="OpenSymbol"/>
    </w:rPr>
  </w:style>
  <w:style w:type="character" w:customStyle="1" w:styleId="ListLabel1489">
    <w:name w:val="ListLabel 1489"/>
    <w:rsid w:val="00355C09"/>
    <w:rPr>
      <w:rFonts w:cs="OpenSymbol"/>
    </w:rPr>
  </w:style>
  <w:style w:type="character" w:customStyle="1" w:styleId="ListLabel1490">
    <w:name w:val="ListLabel 1490"/>
    <w:rsid w:val="00355C09"/>
    <w:rPr>
      <w:rFonts w:cs="OpenSymbol"/>
    </w:rPr>
  </w:style>
  <w:style w:type="character" w:customStyle="1" w:styleId="ListLabel1491">
    <w:name w:val="ListLabel 1491"/>
    <w:rsid w:val="00355C09"/>
    <w:rPr>
      <w:rFonts w:cs="OpenSymbol"/>
    </w:rPr>
  </w:style>
  <w:style w:type="character" w:customStyle="1" w:styleId="ListLabel1492">
    <w:name w:val="ListLabel 1492"/>
    <w:rsid w:val="00355C09"/>
    <w:rPr>
      <w:rFonts w:cs="OpenSymbol"/>
    </w:rPr>
  </w:style>
  <w:style w:type="character" w:customStyle="1" w:styleId="ListLabel1493">
    <w:name w:val="ListLabel 1493"/>
    <w:rsid w:val="00355C09"/>
    <w:rPr>
      <w:rFonts w:cs="OpenSymbol"/>
    </w:rPr>
  </w:style>
  <w:style w:type="character" w:customStyle="1" w:styleId="ListLabel1494">
    <w:name w:val="ListLabel 1494"/>
    <w:rsid w:val="00355C09"/>
    <w:rPr>
      <w:rFonts w:cs="OpenSymbol"/>
    </w:rPr>
  </w:style>
  <w:style w:type="character" w:customStyle="1" w:styleId="ListLabel1495">
    <w:name w:val="ListLabel 1495"/>
    <w:rsid w:val="00355C09"/>
    <w:rPr>
      <w:rFonts w:cs="OpenSymbol"/>
    </w:rPr>
  </w:style>
  <w:style w:type="character" w:customStyle="1" w:styleId="ListLabel1496">
    <w:name w:val="ListLabel 1496"/>
    <w:rsid w:val="00355C09"/>
    <w:rPr>
      <w:rFonts w:cs="OpenSymbol"/>
    </w:rPr>
  </w:style>
  <w:style w:type="character" w:customStyle="1" w:styleId="ListLabel1497">
    <w:name w:val="ListLabel 1497"/>
    <w:rsid w:val="00355C09"/>
    <w:rPr>
      <w:rFonts w:ascii="Garamond" w:hAnsi="Garamond" w:cs="Symbol"/>
      <w:sz w:val="24"/>
    </w:rPr>
  </w:style>
  <w:style w:type="character" w:customStyle="1" w:styleId="ListLabel1498">
    <w:name w:val="ListLabel 149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499">
    <w:name w:val="ListLabel 149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500">
    <w:name w:val="ListLabel 150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501">
    <w:name w:val="ListLabel 1501"/>
    <w:rsid w:val="00355C09"/>
    <w:rPr>
      <w:b w:val="0"/>
      <w:i w:val="0"/>
      <w:sz w:val="24"/>
      <w:szCs w:val="24"/>
    </w:rPr>
  </w:style>
  <w:style w:type="character" w:customStyle="1" w:styleId="ListLabel1502">
    <w:name w:val="ListLabel 150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03">
    <w:name w:val="ListLabel 1503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504">
    <w:name w:val="ListLabel 1504"/>
    <w:rsid w:val="00355C09"/>
    <w:rPr>
      <w:b w:val="0"/>
      <w:i w:val="0"/>
      <w:sz w:val="24"/>
      <w:szCs w:val="24"/>
    </w:rPr>
  </w:style>
  <w:style w:type="character" w:customStyle="1" w:styleId="ListLabel1505">
    <w:name w:val="ListLabel 150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06">
    <w:name w:val="ListLabel 150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507">
    <w:name w:val="ListLabel 150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08">
    <w:name w:val="ListLabel 1508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509">
    <w:name w:val="ListLabel 150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510">
    <w:name w:val="ListLabel 151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11">
    <w:name w:val="ListLabel 151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512">
    <w:name w:val="ListLabel 151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513">
    <w:name w:val="ListLabel 1513"/>
    <w:rsid w:val="00355C09"/>
    <w:rPr>
      <w:b/>
      <w:bCs/>
      <w:i w:val="0"/>
      <w:sz w:val="24"/>
      <w:szCs w:val="24"/>
    </w:rPr>
  </w:style>
  <w:style w:type="character" w:customStyle="1" w:styleId="ListLabel1514">
    <w:name w:val="ListLabel 1514"/>
    <w:rsid w:val="00355C09"/>
    <w:rPr>
      <w:rFonts w:ascii="Garamond" w:hAnsi="Garamond" w:cs="Garamond"/>
      <w:b/>
      <w:bCs/>
      <w:sz w:val="24"/>
    </w:rPr>
  </w:style>
  <w:style w:type="character" w:customStyle="1" w:styleId="ListLabel1515">
    <w:name w:val="ListLabel 151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16">
    <w:name w:val="ListLabel 151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517">
    <w:name w:val="ListLabel 151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518">
    <w:name w:val="ListLabel 1518"/>
    <w:rsid w:val="00355C09"/>
    <w:rPr>
      <w:b/>
      <w:i w:val="0"/>
    </w:rPr>
  </w:style>
  <w:style w:type="character" w:customStyle="1" w:styleId="ListLabel1519">
    <w:name w:val="ListLabel 1519"/>
    <w:rsid w:val="00355C09"/>
    <w:rPr>
      <w:rFonts w:cs="Times New Roman"/>
      <w:b/>
      <w:i w:val="0"/>
    </w:rPr>
  </w:style>
  <w:style w:type="character" w:customStyle="1" w:styleId="ListLabel1520">
    <w:name w:val="ListLabel 1520"/>
    <w:rsid w:val="00355C09"/>
    <w:rPr>
      <w:rFonts w:cs="Times New Roman"/>
      <w:b/>
      <w:i w:val="0"/>
    </w:rPr>
  </w:style>
  <w:style w:type="character" w:customStyle="1" w:styleId="ListLabel1521">
    <w:name w:val="ListLabel 1521"/>
    <w:rsid w:val="00355C09"/>
    <w:rPr>
      <w:rFonts w:cs="Courier New"/>
    </w:rPr>
  </w:style>
  <w:style w:type="character" w:customStyle="1" w:styleId="ListLabel1522">
    <w:name w:val="ListLabel 1522"/>
    <w:rsid w:val="00355C09"/>
    <w:rPr>
      <w:rFonts w:cs="Wingdings"/>
      <w:sz w:val="24"/>
    </w:rPr>
  </w:style>
  <w:style w:type="character" w:customStyle="1" w:styleId="ListLabel1523">
    <w:name w:val="ListLabel 1523"/>
    <w:rsid w:val="00355C09"/>
    <w:rPr>
      <w:rFonts w:cs="Symbol"/>
      <w:sz w:val="24"/>
    </w:rPr>
  </w:style>
  <w:style w:type="character" w:customStyle="1" w:styleId="ListLabel1524">
    <w:name w:val="ListLabel 1524"/>
    <w:rsid w:val="00355C09"/>
    <w:rPr>
      <w:rFonts w:cs="Courier New"/>
    </w:rPr>
  </w:style>
  <w:style w:type="character" w:customStyle="1" w:styleId="ListLabel1525">
    <w:name w:val="ListLabel 1525"/>
    <w:rsid w:val="00355C09"/>
    <w:rPr>
      <w:rFonts w:cs="Wingdings"/>
      <w:sz w:val="24"/>
    </w:rPr>
  </w:style>
  <w:style w:type="character" w:customStyle="1" w:styleId="ListLabel1526">
    <w:name w:val="ListLabel 1526"/>
    <w:rsid w:val="00355C09"/>
    <w:rPr>
      <w:rFonts w:cs="Symbol"/>
      <w:sz w:val="24"/>
    </w:rPr>
  </w:style>
  <w:style w:type="character" w:customStyle="1" w:styleId="ListLabel1527">
    <w:name w:val="ListLabel 1527"/>
    <w:rsid w:val="00355C09"/>
    <w:rPr>
      <w:rFonts w:cs="Courier New"/>
    </w:rPr>
  </w:style>
  <w:style w:type="character" w:customStyle="1" w:styleId="ListLabel1528">
    <w:name w:val="ListLabel 1528"/>
    <w:rsid w:val="00355C09"/>
    <w:rPr>
      <w:rFonts w:cs="Wingdings"/>
      <w:sz w:val="24"/>
    </w:rPr>
  </w:style>
  <w:style w:type="character" w:customStyle="1" w:styleId="ListLabel1529">
    <w:name w:val="ListLabel 1529"/>
    <w:rsid w:val="00355C09"/>
    <w:rPr>
      <w:rFonts w:cs="Times New Roman"/>
      <w:b/>
      <w:i w:val="0"/>
    </w:rPr>
  </w:style>
  <w:style w:type="character" w:customStyle="1" w:styleId="ListLabel1530">
    <w:name w:val="ListLabel 1530"/>
    <w:rsid w:val="00355C09"/>
    <w:rPr>
      <w:rFonts w:cs="Courier New"/>
    </w:rPr>
  </w:style>
  <w:style w:type="character" w:customStyle="1" w:styleId="ListLabel1531">
    <w:name w:val="ListLabel 1531"/>
    <w:rsid w:val="00355C09"/>
    <w:rPr>
      <w:rFonts w:cs="Wingdings"/>
      <w:sz w:val="24"/>
    </w:rPr>
  </w:style>
  <w:style w:type="character" w:customStyle="1" w:styleId="ListLabel1532">
    <w:name w:val="ListLabel 1532"/>
    <w:rsid w:val="00355C09"/>
    <w:rPr>
      <w:rFonts w:cs="Symbol"/>
      <w:sz w:val="24"/>
    </w:rPr>
  </w:style>
  <w:style w:type="character" w:customStyle="1" w:styleId="ListLabel1533">
    <w:name w:val="ListLabel 1533"/>
    <w:rsid w:val="00355C09"/>
    <w:rPr>
      <w:rFonts w:cs="Courier New"/>
    </w:rPr>
  </w:style>
  <w:style w:type="character" w:customStyle="1" w:styleId="ListLabel1534">
    <w:name w:val="ListLabel 1534"/>
    <w:rsid w:val="00355C09"/>
    <w:rPr>
      <w:rFonts w:cs="Wingdings"/>
      <w:sz w:val="24"/>
    </w:rPr>
  </w:style>
  <w:style w:type="character" w:customStyle="1" w:styleId="ListLabel1535">
    <w:name w:val="ListLabel 1535"/>
    <w:rsid w:val="00355C09"/>
    <w:rPr>
      <w:rFonts w:cs="Symbol"/>
      <w:sz w:val="24"/>
    </w:rPr>
  </w:style>
  <w:style w:type="character" w:customStyle="1" w:styleId="ListLabel1536">
    <w:name w:val="ListLabel 1536"/>
    <w:rsid w:val="00355C09"/>
    <w:rPr>
      <w:rFonts w:cs="Courier New"/>
    </w:rPr>
  </w:style>
  <w:style w:type="character" w:customStyle="1" w:styleId="ListLabel1537">
    <w:name w:val="ListLabel 1537"/>
    <w:rsid w:val="00355C09"/>
    <w:rPr>
      <w:rFonts w:cs="Wingdings"/>
      <w:sz w:val="24"/>
    </w:rPr>
  </w:style>
  <w:style w:type="character" w:customStyle="1" w:styleId="ListLabel1538">
    <w:name w:val="ListLabel 153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539">
    <w:name w:val="ListLabel 1539"/>
    <w:rsid w:val="00355C09"/>
    <w:rPr>
      <w:rFonts w:cs="Times New Roman"/>
      <w:b/>
      <w:i w:val="0"/>
    </w:rPr>
  </w:style>
  <w:style w:type="character" w:customStyle="1" w:styleId="ListLabel1540">
    <w:name w:val="ListLabel 1540"/>
    <w:rsid w:val="00355C09"/>
    <w:rPr>
      <w:rFonts w:cs="Courier New"/>
    </w:rPr>
  </w:style>
  <w:style w:type="character" w:customStyle="1" w:styleId="ListLabel1541">
    <w:name w:val="ListLabel 1541"/>
    <w:rsid w:val="00355C09"/>
    <w:rPr>
      <w:rFonts w:cs="Wingdings"/>
      <w:sz w:val="24"/>
    </w:rPr>
  </w:style>
  <w:style w:type="character" w:customStyle="1" w:styleId="ListLabel1542">
    <w:name w:val="ListLabel 1542"/>
    <w:rsid w:val="00355C09"/>
    <w:rPr>
      <w:rFonts w:cs="Symbol"/>
      <w:sz w:val="24"/>
    </w:rPr>
  </w:style>
  <w:style w:type="character" w:customStyle="1" w:styleId="ListLabel1543">
    <w:name w:val="ListLabel 1543"/>
    <w:rsid w:val="00355C09"/>
    <w:rPr>
      <w:rFonts w:cs="Courier New"/>
    </w:rPr>
  </w:style>
  <w:style w:type="character" w:customStyle="1" w:styleId="ListLabel1544">
    <w:name w:val="ListLabel 1544"/>
    <w:rsid w:val="00355C09"/>
    <w:rPr>
      <w:rFonts w:cs="Wingdings"/>
      <w:sz w:val="24"/>
    </w:rPr>
  </w:style>
  <w:style w:type="character" w:customStyle="1" w:styleId="ListLabel1545">
    <w:name w:val="ListLabel 1545"/>
    <w:rsid w:val="00355C09"/>
    <w:rPr>
      <w:rFonts w:cs="Symbol"/>
      <w:sz w:val="24"/>
    </w:rPr>
  </w:style>
  <w:style w:type="character" w:customStyle="1" w:styleId="ListLabel1546">
    <w:name w:val="ListLabel 1546"/>
    <w:rsid w:val="00355C09"/>
    <w:rPr>
      <w:rFonts w:cs="Courier New"/>
    </w:rPr>
  </w:style>
  <w:style w:type="character" w:customStyle="1" w:styleId="ListLabel1547">
    <w:name w:val="ListLabel 1547"/>
    <w:rsid w:val="00355C09"/>
    <w:rPr>
      <w:rFonts w:cs="Wingdings"/>
      <w:sz w:val="24"/>
    </w:rPr>
  </w:style>
  <w:style w:type="character" w:customStyle="1" w:styleId="ListLabel1548">
    <w:name w:val="ListLabel 1548"/>
    <w:rsid w:val="00355C09"/>
    <w:rPr>
      <w:rFonts w:cs="Times New Roman"/>
      <w:b/>
      <w:i w:val="0"/>
    </w:rPr>
  </w:style>
  <w:style w:type="character" w:customStyle="1" w:styleId="ListLabel1549">
    <w:name w:val="ListLabel 1549"/>
    <w:rsid w:val="00355C09"/>
    <w:rPr>
      <w:rFonts w:cs="Courier New"/>
    </w:rPr>
  </w:style>
  <w:style w:type="character" w:customStyle="1" w:styleId="ListLabel1550">
    <w:name w:val="ListLabel 1550"/>
    <w:rsid w:val="00355C09"/>
    <w:rPr>
      <w:rFonts w:cs="Wingdings"/>
      <w:sz w:val="24"/>
    </w:rPr>
  </w:style>
  <w:style w:type="character" w:customStyle="1" w:styleId="ListLabel1551">
    <w:name w:val="ListLabel 1551"/>
    <w:rsid w:val="00355C09"/>
    <w:rPr>
      <w:rFonts w:cs="Symbol"/>
      <w:sz w:val="24"/>
    </w:rPr>
  </w:style>
  <w:style w:type="character" w:customStyle="1" w:styleId="ListLabel1552">
    <w:name w:val="ListLabel 1552"/>
    <w:rsid w:val="00355C09"/>
    <w:rPr>
      <w:rFonts w:cs="Courier New"/>
    </w:rPr>
  </w:style>
  <w:style w:type="character" w:customStyle="1" w:styleId="ListLabel1553">
    <w:name w:val="ListLabel 1553"/>
    <w:rsid w:val="00355C09"/>
    <w:rPr>
      <w:rFonts w:cs="Wingdings"/>
      <w:sz w:val="24"/>
    </w:rPr>
  </w:style>
  <w:style w:type="character" w:customStyle="1" w:styleId="ListLabel1554">
    <w:name w:val="ListLabel 1554"/>
    <w:rsid w:val="00355C09"/>
    <w:rPr>
      <w:rFonts w:cs="Symbol"/>
      <w:sz w:val="24"/>
    </w:rPr>
  </w:style>
  <w:style w:type="character" w:customStyle="1" w:styleId="ListLabel1555">
    <w:name w:val="ListLabel 1555"/>
    <w:rsid w:val="00355C09"/>
    <w:rPr>
      <w:rFonts w:cs="Courier New"/>
    </w:rPr>
  </w:style>
  <w:style w:type="character" w:customStyle="1" w:styleId="ListLabel1556">
    <w:name w:val="ListLabel 1556"/>
    <w:rsid w:val="00355C09"/>
    <w:rPr>
      <w:rFonts w:cs="Wingdings"/>
      <w:sz w:val="24"/>
    </w:rPr>
  </w:style>
  <w:style w:type="character" w:customStyle="1" w:styleId="ListLabel1557">
    <w:name w:val="ListLabel 155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558">
    <w:name w:val="ListLabel 1558"/>
    <w:rsid w:val="00355C09"/>
    <w:rPr>
      <w:rFonts w:ascii="Garamond" w:hAnsi="Garamond" w:cs="Wingdings"/>
      <w:sz w:val="24"/>
      <w:szCs w:val="26"/>
    </w:rPr>
  </w:style>
  <w:style w:type="character" w:customStyle="1" w:styleId="ListLabel1559">
    <w:name w:val="ListLabel 1559"/>
    <w:rsid w:val="00355C09"/>
    <w:rPr>
      <w:rFonts w:cs="Wingdings"/>
      <w:sz w:val="24"/>
      <w:szCs w:val="26"/>
    </w:rPr>
  </w:style>
  <w:style w:type="character" w:customStyle="1" w:styleId="ListLabel1560">
    <w:name w:val="ListLabel 1560"/>
    <w:rsid w:val="00355C09"/>
    <w:rPr>
      <w:rFonts w:cs="Wingdings"/>
      <w:sz w:val="24"/>
      <w:szCs w:val="26"/>
    </w:rPr>
  </w:style>
  <w:style w:type="character" w:customStyle="1" w:styleId="ListLabel1561">
    <w:name w:val="ListLabel 1561"/>
    <w:rsid w:val="00355C09"/>
    <w:rPr>
      <w:rFonts w:cs="Wingdings"/>
      <w:sz w:val="24"/>
      <w:szCs w:val="26"/>
    </w:rPr>
  </w:style>
  <w:style w:type="character" w:customStyle="1" w:styleId="ListLabel1562">
    <w:name w:val="ListLabel 1562"/>
    <w:rsid w:val="00355C09"/>
    <w:rPr>
      <w:rFonts w:cs="Wingdings"/>
      <w:sz w:val="24"/>
      <w:szCs w:val="26"/>
    </w:rPr>
  </w:style>
  <w:style w:type="character" w:customStyle="1" w:styleId="ListLabel1563">
    <w:name w:val="ListLabel 1563"/>
    <w:rsid w:val="00355C09"/>
    <w:rPr>
      <w:rFonts w:cs="Wingdings"/>
      <w:sz w:val="24"/>
      <w:szCs w:val="26"/>
    </w:rPr>
  </w:style>
  <w:style w:type="character" w:customStyle="1" w:styleId="ListLabel1564">
    <w:name w:val="ListLabel 1564"/>
    <w:rsid w:val="00355C09"/>
    <w:rPr>
      <w:rFonts w:cs="Wingdings"/>
      <w:sz w:val="24"/>
      <w:szCs w:val="26"/>
    </w:rPr>
  </w:style>
  <w:style w:type="character" w:customStyle="1" w:styleId="ListLabel1565">
    <w:name w:val="ListLabel 1565"/>
    <w:rsid w:val="00355C09"/>
    <w:rPr>
      <w:rFonts w:cs="Wingdings"/>
      <w:sz w:val="24"/>
      <w:szCs w:val="26"/>
    </w:rPr>
  </w:style>
  <w:style w:type="character" w:customStyle="1" w:styleId="ListLabel1566">
    <w:name w:val="ListLabel 1566"/>
    <w:rsid w:val="00355C09"/>
    <w:rPr>
      <w:rFonts w:cs="Wingdings"/>
      <w:sz w:val="24"/>
      <w:szCs w:val="26"/>
    </w:rPr>
  </w:style>
  <w:style w:type="character" w:customStyle="1" w:styleId="ListLabel1567">
    <w:name w:val="ListLabel 1567"/>
    <w:rsid w:val="00355C09"/>
    <w:rPr>
      <w:rFonts w:ascii="Garamond" w:hAnsi="Garamond" w:cs="Wingdings"/>
      <w:sz w:val="24"/>
    </w:rPr>
  </w:style>
  <w:style w:type="character" w:customStyle="1" w:styleId="ListLabel1568">
    <w:name w:val="ListLabel 1568"/>
    <w:rsid w:val="00355C09"/>
    <w:rPr>
      <w:rFonts w:cs="Wingdings"/>
      <w:sz w:val="24"/>
    </w:rPr>
  </w:style>
  <w:style w:type="character" w:customStyle="1" w:styleId="ListLabel1569">
    <w:name w:val="ListLabel 1569"/>
    <w:rsid w:val="00355C09"/>
    <w:rPr>
      <w:rFonts w:cs="Wingdings"/>
      <w:sz w:val="24"/>
    </w:rPr>
  </w:style>
  <w:style w:type="character" w:customStyle="1" w:styleId="ListLabel1570">
    <w:name w:val="ListLabel 1570"/>
    <w:rsid w:val="00355C09"/>
    <w:rPr>
      <w:rFonts w:cs="Wingdings"/>
      <w:sz w:val="24"/>
    </w:rPr>
  </w:style>
  <w:style w:type="character" w:customStyle="1" w:styleId="ListLabel1571">
    <w:name w:val="ListLabel 1571"/>
    <w:rsid w:val="00355C09"/>
    <w:rPr>
      <w:rFonts w:cs="Wingdings"/>
      <w:sz w:val="24"/>
    </w:rPr>
  </w:style>
  <w:style w:type="character" w:customStyle="1" w:styleId="ListLabel1572">
    <w:name w:val="ListLabel 1572"/>
    <w:rsid w:val="00355C09"/>
    <w:rPr>
      <w:rFonts w:cs="Wingdings"/>
      <w:sz w:val="24"/>
    </w:rPr>
  </w:style>
  <w:style w:type="character" w:customStyle="1" w:styleId="ListLabel1573">
    <w:name w:val="ListLabel 1573"/>
    <w:rsid w:val="00355C09"/>
    <w:rPr>
      <w:rFonts w:cs="Wingdings"/>
      <w:sz w:val="24"/>
    </w:rPr>
  </w:style>
  <w:style w:type="character" w:customStyle="1" w:styleId="ListLabel1574">
    <w:name w:val="ListLabel 1574"/>
    <w:rsid w:val="00355C09"/>
    <w:rPr>
      <w:rFonts w:cs="Wingdings"/>
      <w:sz w:val="24"/>
    </w:rPr>
  </w:style>
  <w:style w:type="character" w:customStyle="1" w:styleId="ListLabel1575">
    <w:name w:val="ListLabel 1575"/>
    <w:rsid w:val="00355C09"/>
    <w:rPr>
      <w:rFonts w:cs="Wingdings"/>
      <w:sz w:val="24"/>
    </w:rPr>
  </w:style>
  <w:style w:type="character" w:customStyle="1" w:styleId="ListLabel1576">
    <w:name w:val="ListLabel 1576"/>
    <w:rsid w:val="00355C09"/>
    <w:rPr>
      <w:rFonts w:ascii="Garamond" w:hAnsi="Garamond" w:cs="Wingdings"/>
      <w:sz w:val="24"/>
    </w:rPr>
  </w:style>
  <w:style w:type="character" w:customStyle="1" w:styleId="ListLabel1577">
    <w:name w:val="ListLabel 1577"/>
    <w:rsid w:val="00355C09"/>
    <w:rPr>
      <w:rFonts w:cs="Wingdings"/>
      <w:sz w:val="24"/>
    </w:rPr>
  </w:style>
  <w:style w:type="character" w:customStyle="1" w:styleId="ListLabel1578">
    <w:name w:val="ListLabel 1578"/>
    <w:rsid w:val="00355C09"/>
    <w:rPr>
      <w:rFonts w:cs="Wingdings"/>
      <w:sz w:val="24"/>
    </w:rPr>
  </w:style>
  <w:style w:type="character" w:customStyle="1" w:styleId="ListLabel1579">
    <w:name w:val="ListLabel 1579"/>
    <w:rsid w:val="00355C09"/>
    <w:rPr>
      <w:rFonts w:cs="Wingdings"/>
      <w:sz w:val="24"/>
    </w:rPr>
  </w:style>
  <w:style w:type="character" w:customStyle="1" w:styleId="ListLabel1580">
    <w:name w:val="ListLabel 1580"/>
    <w:rsid w:val="00355C09"/>
    <w:rPr>
      <w:rFonts w:cs="Wingdings"/>
      <w:sz w:val="24"/>
    </w:rPr>
  </w:style>
  <w:style w:type="character" w:customStyle="1" w:styleId="ListLabel1581">
    <w:name w:val="ListLabel 1581"/>
    <w:rsid w:val="00355C09"/>
    <w:rPr>
      <w:rFonts w:cs="Wingdings"/>
      <w:sz w:val="24"/>
    </w:rPr>
  </w:style>
  <w:style w:type="character" w:customStyle="1" w:styleId="ListLabel1582">
    <w:name w:val="ListLabel 1582"/>
    <w:rsid w:val="00355C09"/>
    <w:rPr>
      <w:rFonts w:cs="Wingdings"/>
      <w:sz w:val="24"/>
    </w:rPr>
  </w:style>
  <w:style w:type="character" w:customStyle="1" w:styleId="ListLabel1583">
    <w:name w:val="ListLabel 1583"/>
    <w:rsid w:val="00355C09"/>
    <w:rPr>
      <w:rFonts w:cs="Wingdings"/>
      <w:sz w:val="24"/>
    </w:rPr>
  </w:style>
  <w:style w:type="character" w:customStyle="1" w:styleId="ListLabel1584">
    <w:name w:val="ListLabel 1584"/>
    <w:rsid w:val="00355C09"/>
    <w:rPr>
      <w:rFonts w:cs="Wingdings"/>
      <w:sz w:val="24"/>
    </w:rPr>
  </w:style>
  <w:style w:type="character" w:customStyle="1" w:styleId="ListLabel1585">
    <w:name w:val="ListLabel 1585"/>
    <w:rsid w:val="00355C09"/>
    <w:rPr>
      <w:rFonts w:cs="Wingdings"/>
      <w:sz w:val="24"/>
      <w:lang w:val="it-IT"/>
    </w:rPr>
  </w:style>
  <w:style w:type="character" w:customStyle="1" w:styleId="ListLabel1586">
    <w:name w:val="ListLabel 1586"/>
    <w:rsid w:val="00355C09"/>
    <w:rPr>
      <w:rFonts w:cs="Wingdings"/>
      <w:sz w:val="24"/>
      <w:lang w:val="it-IT"/>
    </w:rPr>
  </w:style>
  <w:style w:type="character" w:customStyle="1" w:styleId="ListLabel1587">
    <w:name w:val="ListLabel 1587"/>
    <w:rsid w:val="00355C09"/>
    <w:rPr>
      <w:rFonts w:cs="Wingdings"/>
      <w:sz w:val="24"/>
      <w:lang w:val="it-IT"/>
    </w:rPr>
  </w:style>
  <w:style w:type="character" w:customStyle="1" w:styleId="ListLabel1588">
    <w:name w:val="ListLabel 1588"/>
    <w:rsid w:val="00355C09"/>
    <w:rPr>
      <w:rFonts w:cs="Wingdings"/>
      <w:sz w:val="24"/>
      <w:lang w:val="it-IT"/>
    </w:rPr>
  </w:style>
  <w:style w:type="character" w:customStyle="1" w:styleId="ListLabel1589">
    <w:name w:val="ListLabel 1589"/>
    <w:rsid w:val="00355C09"/>
    <w:rPr>
      <w:rFonts w:cs="Wingdings"/>
      <w:sz w:val="24"/>
      <w:lang w:val="it-IT"/>
    </w:rPr>
  </w:style>
  <w:style w:type="character" w:customStyle="1" w:styleId="ListLabel1590">
    <w:name w:val="ListLabel 1590"/>
    <w:rsid w:val="00355C09"/>
    <w:rPr>
      <w:rFonts w:cs="Wingdings"/>
      <w:sz w:val="24"/>
      <w:lang w:val="it-IT"/>
    </w:rPr>
  </w:style>
  <w:style w:type="character" w:customStyle="1" w:styleId="ListLabel1591">
    <w:name w:val="ListLabel 1591"/>
    <w:rsid w:val="00355C09"/>
    <w:rPr>
      <w:rFonts w:cs="Wingdings"/>
      <w:sz w:val="24"/>
      <w:lang w:val="it-IT"/>
    </w:rPr>
  </w:style>
  <w:style w:type="character" w:customStyle="1" w:styleId="ListLabel1592">
    <w:name w:val="ListLabel 1592"/>
    <w:rsid w:val="00355C09"/>
    <w:rPr>
      <w:rFonts w:cs="Wingdings"/>
      <w:sz w:val="24"/>
      <w:lang w:val="it-IT"/>
    </w:rPr>
  </w:style>
  <w:style w:type="character" w:customStyle="1" w:styleId="ListLabel1593">
    <w:name w:val="ListLabel 1593"/>
    <w:rsid w:val="00355C09"/>
    <w:rPr>
      <w:rFonts w:cs="Wingdings"/>
      <w:sz w:val="24"/>
      <w:lang w:val="it-IT"/>
    </w:rPr>
  </w:style>
  <w:style w:type="character" w:customStyle="1" w:styleId="ListLabel1594">
    <w:name w:val="ListLabel 159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595">
    <w:name w:val="ListLabel 159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596">
    <w:name w:val="ListLabel 159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597">
    <w:name w:val="ListLabel 159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598">
    <w:name w:val="ListLabel 159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599">
    <w:name w:val="ListLabel 159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600">
    <w:name w:val="ListLabel 160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601">
    <w:name w:val="ListLabel 160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602">
    <w:name w:val="ListLabel 160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603">
    <w:name w:val="ListLabel 160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604">
    <w:name w:val="ListLabel 1604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605">
    <w:name w:val="ListLabel 1605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606">
    <w:name w:val="ListLabel 1606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607">
    <w:name w:val="ListLabel 1607"/>
    <w:rsid w:val="00355C09"/>
    <w:rPr>
      <w:rFonts w:cs="Wingdings"/>
      <w:color w:val="00000A"/>
      <w:sz w:val="24"/>
      <w:szCs w:val="26"/>
    </w:rPr>
  </w:style>
  <w:style w:type="character" w:customStyle="1" w:styleId="ListLabel1608">
    <w:name w:val="ListLabel 1608"/>
    <w:rsid w:val="00355C09"/>
    <w:rPr>
      <w:rFonts w:cs="Wingdings"/>
      <w:color w:val="00000A"/>
      <w:sz w:val="24"/>
      <w:szCs w:val="26"/>
    </w:rPr>
  </w:style>
  <w:style w:type="character" w:customStyle="1" w:styleId="ListLabel1609">
    <w:name w:val="ListLabel 1609"/>
    <w:rsid w:val="00355C09"/>
    <w:rPr>
      <w:rFonts w:cs="Wingdings"/>
      <w:color w:val="00000A"/>
      <w:sz w:val="24"/>
      <w:szCs w:val="26"/>
    </w:rPr>
  </w:style>
  <w:style w:type="character" w:customStyle="1" w:styleId="ListLabel1610">
    <w:name w:val="ListLabel 1610"/>
    <w:rsid w:val="00355C09"/>
    <w:rPr>
      <w:rFonts w:cs="Wingdings"/>
      <w:color w:val="00000A"/>
      <w:sz w:val="24"/>
      <w:szCs w:val="26"/>
    </w:rPr>
  </w:style>
  <w:style w:type="character" w:customStyle="1" w:styleId="ListLabel1611">
    <w:name w:val="ListLabel 1611"/>
    <w:rsid w:val="00355C09"/>
    <w:rPr>
      <w:rFonts w:cs="Wingdings"/>
      <w:color w:val="00000A"/>
      <w:sz w:val="24"/>
      <w:szCs w:val="26"/>
    </w:rPr>
  </w:style>
  <w:style w:type="character" w:customStyle="1" w:styleId="ListLabel1612">
    <w:name w:val="ListLabel 1612"/>
    <w:rsid w:val="00355C09"/>
    <w:rPr>
      <w:rFonts w:cs="Wingdings"/>
      <w:color w:val="00000A"/>
      <w:sz w:val="24"/>
      <w:szCs w:val="26"/>
    </w:rPr>
  </w:style>
  <w:style w:type="character" w:customStyle="1" w:styleId="ListLabel1613">
    <w:name w:val="ListLabel 1613"/>
    <w:rsid w:val="00355C09"/>
    <w:rPr>
      <w:rFonts w:cs="Wingdings"/>
      <w:color w:val="00000A"/>
      <w:sz w:val="24"/>
      <w:szCs w:val="26"/>
    </w:rPr>
  </w:style>
  <w:style w:type="character" w:customStyle="1" w:styleId="ListLabel1614">
    <w:name w:val="ListLabel 1614"/>
    <w:rsid w:val="00355C09"/>
    <w:rPr>
      <w:rFonts w:cs="Wingdings"/>
      <w:color w:val="00000A"/>
      <w:sz w:val="24"/>
      <w:szCs w:val="26"/>
    </w:rPr>
  </w:style>
  <w:style w:type="character" w:customStyle="1" w:styleId="ListLabel1615">
    <w:name w:val="ListLabel 1615"/>
    <w:rsid w:val="00355C09"/>
    <w:rPr>
      <w:rFonts w:ascii="Garamond" w:hAnsi="Garamond" w:cs="OpenSymbol"/>
      <w:sz w:val="24"/>
    </w:rPr>
  </w:style>
  <w:style w:type="character" w:customStyle="1" w:styleId="ListLabel1616">
    <w:name w:val="ListLabel 1616"/>
    <w:rsid w:val="00355C09"/>
    <w:rPr>
      <w:rFonts w:cs="OpenSymbol"/>
    </w:rPr>
  </w:style>
  <w:style w:type="character" w:customStyle="1" w:styleId="ListLabel1617">
    <w:name w:val="ListLabel 1617"/>
    <w:rsid w:val="00355C09"/>
    <w:rPr>
      <w:rFonts w:cs="OpenSymbol"/>
    </w:rPr>
  </w:style>
  <w:style w:type="character" w:customStyle="1" w:styleId="ListLabel1618">
    <w:name w:val="ListLabel 1618"/>
    <w:rsid w:val="00355C09"/>
    <w:rPr>
      <w:rFonts w:cs="OpenSymbol"/>
    </w:rPr>
  </w:style>
  <w:style w:type="character" w:customStyle="1" w:styleId="ListLabel1619">
    <w:name w:val="ListLabel 1619"/>
    <w:rsid w:val="00355C09"/>
    <w:rPr>
      <w:rFonts w:cs="OpenSymbol"/>
    </w:rPr>
  </w:style>
  <w:style w:type="character" w:customStyle="1" w:styleId="ListLabel1620">
    <w:name w:val="ListLabel 1620"/>
    <w:rsid w:val="00355C09"/>
    <w:rPr>
      <w:rFonts w:cs="OpenSymbol"/>
    </w:rPr>
  </w:style>
  <w:style w:type="character" w:customStyle="1" w:styleId="ListLabel1621">
    <w:name w:val="ListLabel 1621"/>
    <w:rsid w:val="00355C09"/>
    <w:rPr>
      <w:rFonts w:cs="OpenSymbol"/>
    </w:rPr>
  </w:style>
  <w:style w:type="character" w:customStyle="1" w:styleId="ListLabel1622">
    <w:name w:val="ListLabel 1622"/>
    <w:rsid w:val="00355C09"/>
    <w:rPr>
      <w:rFonts w:cs="OpenSymbol"/>
    </w:rPr>
  </w:style>
  <w:style w:type="character" w:customStyle="1" w:styleId="ListLabel1623">
    <w:name w:val="ListLabel 1623"/>
    <w:rsid w:val="00355C09"/>
    <w:rPr>
      <w:rFonts w:cs="OpenSymbol"/>
    </w:rPr>
  </w:style>
  <w:style w:type="character" w:customStyle="1" w:styleId="ListLabel1624">
    <w:name w:val="ListLabel 1624"/>
    <w:rsid w:val="00355C09"/>
    <w:rPr>
      <w:rFonts w:cs="OpenSymbol"/>
    </w:rPr>
  </w:style>
  <w:style w:type="character" w:customStyle="1" w:styleId="ListLabel1625">
    <w:name w:val="ListLabel 1625"/>
    <w:rsid w:val="00355C09"/>
    <w:rPr>
      <w:rFonts w:cs="OpenSymbol"/>
    </w:rPr>
  </w:style>
  <w:style w:type="character" w:customStyle="1" w:styleId="ListLabel1626">
    <w:name w:val="ListLabel 1626"/>
    <w:rsid w:val="00355C09"/>
    <w:rPr>
      <w:rFonts w:cs="OpenSymbol"/>
    </w:rPr>
  </w:style>
  <w:style w:type="character" w:customStyle="1" w:styleId="ListLabel1627">
    <w:name w:val="ListLabel 1627"/>
    <w:rsid w:val="00355C09"/>
    <w:rPr>
      <w:rFonts w:cs="OpenSymbol"/>
    </w:rPr>
  </w:style>
  <w:style w:type="character" w:customStyle="1" w:styleId="ListLabel1628">
    <w:name w:val="ListLabel 1628"/>
    <w:rsid w:val="00355C09"/>
    <w:rPr>
      <w:rFonts w:cs="OpenSymbol"/>
    </w:rPr>
  </w:style>
  <w:style w:type="character" w:customStyle="1" w:styleId="ListLabel1629">
    <w:name w:val="ListLabel 1629"/>
    <w:rsid w:val="00355C09"/>
    <w:rPr>
      <w:rFonts w:cs="OpenSymbol"/>
    </w:rPr>
  </w:style>
  <w:style w:type="character" w:customStyle="1" w:styleId="ListLabel1630">
    <w:name w:val="ListLabel 1630"/>
    <w:rsid w:val="00355C09"/>
    <w:rPr>
      <w:rFonts w:cs="OpenSymbol"/>
    </w:rPr>
  </w:style>
  <w:style w:type="character" w:customStyle="1" w:styleId="ListLabel1631">
    <w:name w:val="ListLabel 1631"/>
    <w:rsid w:val="00355C09"/>
    <w:rPr>
      <w:rFonts w:cs="OpenSymbol"/>
    </w:rPr>
  </w:style>
  <w:style w:type="character" w:customStyle="1" w:styleId="ListLabel1632">
    <w:name w:val="ListLabel 1632"/>
    <w:rsid w:val="00355C09"/>
    <w:rPr>
      <w:rFonts w:ascii="Garamond" w:hAnsi="Garamond" w:cs="Symbol"/>
      <w:sz w:val="24"/>
    </w:rPr>
  </w:style>
  <w:style w:type="character" w:customStyle="1" w:styleId="ListLabel1633">
    <w:name w:val="ListLabel 163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34">
    <w:name w:val="ListLabel 1634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635">
    <w:name w:val="ListLabel 1635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636">
    <w:name w:val="ListLabel 1636"/>
    <w:rsid w:val="00355C09"/>
    <w:rPr>
      <w:b w:val="0"/>
      <w:i w:val="0"/>
      <w:sz w:val="24"/>
      <w:szCs w:val="24"/>
    </w:rPr>
  </w:style>
  <w:style w:type="character" w:customStyle="1" w:styleId="ListLabel1637">
    <w:name w:val="ListLabel 163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38">
    <w:name w:val="ListLabel 163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639">
    <w:name w:val="ListLabel 1639"/>
    <w:rsid w:val="00355C09"/>
    <w:rPr>
      <w:b w:val="0"/>
      <w:i w:val="0"/>
      <w:sz w:val="24"/>
      <w:szCs w:val="24"/>
    </w:rPr>
  </w:style>
  <w:style w:type="character" w:customStyle="1" w:styleId="ListLabel1640">
    <w:name w:val="ListLabel 164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41">
    <w:name w:val="ListLabel 164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642">
    <w:name w:val="ListLabel 164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43">
    <w:name w:val="ListLabel 164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644">
    <w:name w:val="ListLabel 164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645">
    <w:name w:val="ListLabel 164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46">
    <w:name w:val="ListLabel 1646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647">
    <w:name w:val="ListLabel 1647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648">
    <w:name w:val="ListLabel 1648"/>
    <w:rsid w:val="00355C09"/>
    <w:rPr>
      <w:b/>
      <w:bCs/>
      <w:i w:val="0"/>
      <w:sz w:val="24"/>
      <w:szCs w:val="24"/>
    </w:rPr>
  </w:style>
  <w:style w:type="character" w:customStyle="1" w:styleId="ListLabel1649">
    <w:name w:val="ListLabel 1649"/>
    <w:rsid w:val="00355C09"/>
    <w:rPr>
      <w:rFonts w:ascii="Garamond" w:hAnsi="Garamond" w:cs="Garamond"/>
      <w:b/>
      <w:bCs/>
      <w:sz w:val="24"/>
    </w:rPr>
  </w:style>
  <w:style w:type="character" w:customStyle="1" w:styleId="ListLabel1650">
    <w:name w:val="ListLabel 165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51">
    <w:name w:val="ListLabel 165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652">
    <w:name w:val="ListLabel 165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653">
    <w:name w:val="ListLabel 1653"/>
    <w:rsid w:val="00355C09"/>
    <w:rPr>
      <w:b/>
      <w:i w:val="0"/>
    </w:rPr>
  </w:style>
  <w:style w:type="character" w:customStyle="1" w:styleId="ListLabel1654">
    <w:name w:val="ListLabel 1654"/>
    <w:rsid w:val="00355C09"/>
    <w:rPr>
      <w:rFonts w:cs="Times New Roman"/>
      <w:b/>
      <w:i w:val="0"/>
    </w:rPr>
  </w:style>
  <w:style w:type="character" w:customStyle="1" w:styleId="ListLabel1655">
    <w:name w:val="ListLabel 1655"/>
    <w:rsid w:val="00355C09"/>
    <w:rPr>
      <w:rFonts w:cs="Times New Roman"/>
      <w:b/>
      <w:i w:val="0"/>
    </w:rPr>
  </w:style>
  <w:style w:type="character" w:customStyle="1" w:styleId="ListLabel1656">
    <w:name w:val="ListLabel 1656"/>
    <w:rsid w:val="00355C09"/>
    <w:rPr>
      <w:rFonts w:cs="Courier New"/>
    </w:rPr>
  </w:style>
  <w:style w:type="character" w:customStyle="1" w:styleId="ListLabel1657">
    <w:name w:val="ListLabel 1657"/>
    <w:rsid w:val="00355C09"/>
    <w:rPr>
      <w:rFonts w:cs="Wingdings"/>
      <w:sz w:val="24"/>
    </w:rPr>
  </w:style>
  <w:style w:type="character" w:customStyle="1" w:styleId="ListLabel1658">
    <w:name w:val="ListLabel 1658"/>
    <w:rsid w:val="00355C09"/>
    <w:rPr>
      <w:rFonts w:cs="Symbol"/>
      <w:sz w:val="24"/>
    </w:rPr>
  </w:style>
  <w:style w:type="character" w:customStyle="1" w:styleId="ListLabel1659">
    <w:name w:val="ListLabel 1659"/>
    <w:rsid w:val="00355C09"/>
    <w:rPr>
      <w:rFonts w:cs="Courier New"/>
    </w:rPr>
  </w:style>
  <w:style w:type="character" w:customStyle="1" w:styleId="ListLabel1660">
    <w:name w:val="ListLabel 1660"/>
    <w:rsid w:val="00355C09"/>
    <w:rPr>
      <w:rFonts w:cs="Wingdings"/>
      <w:sz w:val="24"/>
    </w:rPr>
  </w:style>
  <w:style w:type="character" w:customStyle="1" w:styleId="ListLabel1661">
    <w:name w:val="ListLabel 1661"/>
    <w:rsid w:val="00355C09"/>
    <w:rPr>
      <w:rFonts w:cs="Symbol"/>
      <w:sz w:val="24"/>
    </w:rPr>
  </w:style>
  <w:style w:type="character" w:customStyle="1" w:styleId="ListLabel1662">
    <w:name w:val="ListLabel 1662"/>
    <w:rsid w:val="00355C09"/>
    <w:rPr>
      <w:rFonts w:cs="Courier New"/>
    </w:rPr>
  </w:style>
  <w:style w:type="character" w:customStyle="1" w:styleId="ListLabel1663">
    <w:name w:val="ListLabel 1663"/>
    <w:rsid w:val="00355C09"/>
    <w:rPr>
      <w:rFonts w:cs="Wingdings"/>
      <w:sz w:val="24"/>
    </w:rPr>
  </w:style>
  <w:style w:type="character" w:customStyle="1" w:styleId="ListLabel1664">
    <w:name w:val="ListLabel 1664"/>
    <w:rsid w:val="00355C09"/>
    <w:rPr>
      <w:rFonts w:cs="Times New Roman"/>
      <w:b/>
      <w:i w:val="0"/>
    </w:rPr>
  </w:style>
  <w:style w:type="character" w:customStyle="1" w:styleId="ListLabel1665">
    <w:name w:val="ListLabel 1665"/>
    <w:rsid w:val="00355C09"/>
    <w:rPr>
      <w:rFonts w:cs="Courier New"/>
    </w:rPr>
  </w:style>
  <w:style w:type="character" w:customStyle="1" w:styleId="ListLabel1666">
    <w:name w:val="ListLabel 1666"/>
    <w:rsid w:val="00355C09"/>
    <w:rPr>
      <w:rFonts w:cs="Wingdings"/>
      <w:sz w:val="24"/>
    </w:rPr>
  </w:style>
  <w:style w:type="character" w:customStyle="1" w:styleId="ListLabel1667">
    <w:name w:val="ListLabel 1667"/>
    <w:rsid w:val="00355C09"/>
    <w:rPr>
      <w:rFonts w:cs="Symbol"/>
      <w:sz w:val="24"/>
    </w:rPr>
  </w:style>
  <w:style w:type="character" w:customStyle="1" w:styleId="ListLabel1668">
    <w:name w:val="ListLabel 1668"/>
    <w:rsid w:val="00355C09"/>
    <w:rPr>
      <w:rFonts w:cs="Courier New"/>
    </w:rPr>
  </w:style>
  <w:style w:type="character" w:customStyle="1" w:styleId="ListLabel1669">
    <w:name w:val="ListLabel 1669"/>
    <w:rsid w:val="00355C09"/>
    <w:rPr>
      <w:rFonts w:cs="Wingdings"/>
      <w:sz w:val="24"/>
    </w:rPr>
  </w:style>
  <w:style w:type="character" w:customStyle="1" w:styleId="ListLabel1670">
    <w:name w:val="ListLabel 1670"/>
    <w:rsid w:val="00355C09"/>
    <w:rPr>
      <w:rFonts w:cs="Symbol"/>
      <w:sz w:val="24"/>
    </w:rPr>
  </w:style>
  <w:style w:type="character" w:customStyle="1" w:styleId="ListLabel1671">
    <w:name w:val="ListLabel 1671"/>
    <w:rsid w:val="00355C09"/>
    <w:rPr>
      <w:rFonts w:cs="Courier New"/>
    </w:rPr>
  </w:style>
  <w:style w:type="character" w:customStyle="1" w:styleId="ListLabel1672">
    <w:name w:val="ListLabel 1672"/>
    <w:rsid w:val="00355C09"/>
    <w:rPr>
      <w:rFonts w:cs="Wingdings"/>
      <w:sz w:val="24"/>
    </w:rPr>
  </w:style>
  <w:style w:type="character" w:customStyle="1" w:styleId="ListLabel1673">
    <w:name w:val="ListLabel 1673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674">
    <w:name w:val="ListLabel 1674"/>
    <w:rsid w:val="00355C09"/>
    <w:rPr>
      <w:rFonts w:cs="Times New Roman"/>
      <w:b/>
      <w:i w:val="0"/>
    </w:rPr>
  </w:style>
  <w:style w:type="character" w:customStyle="1" w:styleId="ListLabel1675">
    <w:name w:val="ListLabel 1675"/>
    <w:rsid w:val="00355C09"/>
    <w:rPr>
      <w:rFonts w:cs="Courier New"/>
    </w:rPr>
  </w:style>
  <w:style w:type="character" w:customStyle="1" w:styleId="ListLabel1676">
    <w:name w:val="ListLabel 1676"/>
    <w:rsid w:val="00355C09"/>
    <w:rPr>
      <w:rFonts w:cs="Wingdings"/>
      <w:sz w:val="24"/>
    </w:rPr>
  </w:style>
  <w:style w:type="character" w:customStyle="1" w:styleId="ListLabel1677">
    <w:name w:val="ListLabel 1677"/>
    <w:rsid w:val="00355C09"/>
    <w:rPr>
      <w:rFonts w:cs="Symbol"/>
      <w:sz w:val="24"/>
    </w:rPr>
  </w:style>
  <w:style w:type="character" w:customStyle="1" w:styleId="ListLabel1678">
    <w:name w:val="ListLabel 1678"/>
    <w:rsid w:val="00355C09"/>
    <w:rPr>
      <w:rFonts w:cs="Courier New"/>
    </w:rPr>
  </w:style>
  <w:style w:type="character" w:customStyle="1" w:styleId="ListLabel1679">
    <w:name w:val="ListLabel 1679"/>
    <w:rsid w:val="00355C09"/>
    <w:rPr>
      <w:rFonts w:cs="Wingdings"/>
      <w:sz w:val="24"/>
    </w:rPr>
  </w:style>
  <w:style w:type="character" w:customStyle="1" w:styleId="ListLabel1680">
    <w:name w:val="ListLabel 1680"/>
    <w:rsid w:val="00355C09"/>
    <w:rPr>
      <w:rFonts w:cs="Symbol"/>
      <w:sz w:val="24"/>
    </w:rPr>
  </w:style>
  <w:style w:type="character" w:customStyle="1" w:styleId="ListLabel1681">
    <w:name w:val="ListLabel 1681"/>
    <w:rsid w:val="00355C09"/>
    <w:rPr>
      <w:rFonts w:cs="Courier New"/>
    </w:rPr>
  </w:style>
  <w:style w:type="character" w:customStyle="1" w:styleId="ListLabel1682">
    <w:name w:val="ListLabel 1682"/>
    <w:rsid w:val="00355C09"/>
    <w:rPr>
      <w:rFonts w:cs="Wingdings"/>
      <w:sz w:val="24"/>
    </w:rPr>
  </w:style>
  <w:style w:type="character" w:customStyle="1" w:styleId="ListLabel1683">
    <w:name w:val="ListLabel 1683"/>
    <w:rsid w:val="00355C09"/>
    <w:rPr>
      <w:rFonts w:cs="Times New Roman"/>
      <w:b/>
      <w:i w:val="0"/>
    </w:rPr>
  </w:style>
  <w:style w:type="character" w:customStyle="1" w:styleId="ListLabel1684">
    <w:name w:val="ListLabel 1684"/>
    <w:rsid w:val="00355C09"/>
    <w:rPr>
      <w:rFonts w:cs="Courier New"/>
    </w:rPr>
  </w:style>
  <w:style w:type="character" w:customStyle="1" w:styleId="ListLabel1685">
    <w:name w:val="ListLabel 1685"/>
    <w:rsid w:val="00355C09"/>
    <w:rPr>
      <w:rFonts w:cs="Wingdings"/>
      <w:sz w:val="24"/>
    </w:rPr>
  </w:style>
  <w:style w:type="character" w:customStyle="1" w:styleId="ListLabel1686">
    <w:name w:val="ListLabel 1686"/>
    <w:rsid w:val="00355C09"/>
    <w:rPr>
      <w:rFonts w:cs="Symbol"/>
      <w:sz w:val="24"/>
    </w:rPr>
  </w:style>
  <w:style w:type="character" w:customStyle="1" w:styleId="ListLabel1687">
    <w:name w:val="ListLabel 1687"/>
    <w:rsid w:val="00355C09"/>
    <w:rPr>
      <w:rFonts w:cs="Courier New"/>
    </w:rPr>
  </w:style>
  <w:style w:type="character" w:customStyle="1" w:styleId="ListLabel1688">
    <w:name w:val="ListLabel 1688"/>
    <w:rsid w:val="00355C09"/>
    <w:rPr>
      <w:rFonts w:cs="Wingdings"/>
      <w:sz w:val="24"/>
    </w:rPr>
  </w:style>
  <w:style w:type="character" w:customStyle="1" w:styleId="ListLabel1689">
    <w:name w:val="ListLabel 1689"/>
    <w:rsid w:val="00355C09"/>
    <w:rPr>
      <w:rFonts w:cs="Symbol"/>
      <w:sz w:val="24"/>
    </w:rPr>
  </w:style>
  <w:style w:type="character" w:customStyle="1" w:styleId="ListLabel1690">
    <w:name w:val="ListLabel 1690"/>
    <w:rsid w:val="00355C09"/>
    <w:rPr>
      <w:rFonts w:cs="Courier New"/>
    </w:rPr>
  </w:style>
  <w:style w:type="character" w:customStyle="1" w:styleId="ListLabel1691">
    <w:name w:val="ListLabel 1691"/>
    <w:rsid w:val="00355C09"/>
    <w:rPr>
      <w:rFonts w:cs="Wingdings"/>
      <w:sz w:val="24"/>
    </w:rPr>
  </w:style>
  <w:style w:type="character" w:customStyle="1" w:styleId="ListLabel1692">
    <w:name w:val="ListLabel 1692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693">
    <w:name w:val="ListLabel 1693"/>
    <w:rsid w:val="00355C09"/>
    <w:rPr>
      <w:rFonts w:ascii="Garamond" w:hAnsi="Garamond" w:cs="Wingdings"/>
      <w:sz w:val="24"/>
      <w:szCs w:val="26"/>
    </w:rPr>
  </w:style>
  <w:style w:type="character" w:customStyle="1" w:styleId="ListLabel1694">
    <w:name w:val="ListLabel 1694"/>
    <w:rsid w:val="00355C09"/>
    <w:rPr>
      <w:rFonts w:cs="Wingdings"/>
      <w:sz w:val="24"/>
      <w:szCs w:val="26"/>
    </w:rPr>
  </w:style>
  <w:style w:type="character" w:customStyle="1" w:styleId="ListLabel1695">
    <w:name w:val="ListLabel 1695"/>
    <w:rsid w:val="00355C09"/>
    <w:rPr>
      <w:rFonts w:cs="Wingdings"/>
      <w:sz w:val="24"/>
      <w:szCs w:val="26"/>
    </w:rPr>
  </w:style>
  <w:style w:type="character" w:customStyle="1" w:styleId="ListLabel1696">
    <w:name w:val="ListLabel 1696"/>
    <w:rsid w:val="00355C09"/>
    <w:rPr>
      <w:rFonts w:cs="Wingdings"/>
      <w:sz w:val="24"/>
      <w:szCs w:val="26"/>
    </w:rPr>
  </w:style>
  <w:style w:type="character" w:customStyle="1" w:styleId="ListLabel1697">
    <w:name w:val="ListLabel 1697"/>
    <w:rsid w:val="00355C09"/>
    <w:rPr>
      <w:rFonts w:cs="Wingdings"/>
      <w:sz w:val="24"/>
      <w:szCs w:val="26"/>
    </w:rPr>
  </w:style>
  <w:style w:type="character" w:customStyle="1" w:styleId="ListLabel1698">
    <w:name w:val="ListLabel 1698"/>
    <w:rsid w:val="00355C09"/>
    <w:rPr>
      <w:rFonts w:cs="Wingdings"/>
      <w:sz w:val="24"/>
      <w:szCs w:val="26"/>
    </w:rPr>
  </w:style>
  <w:style w:type="character" w:customStyle="1" w:styleId="ListLabel1699">
    <w:name w:val="ListLabel 1699"/>
    <w:rsid w:val="00355C09"/>
    <w:rPr>
      <w:rFonts w:cs="Wingdings"/>
      <w:sz w:val="24"/>
      <w:szCs w:val="26"/>
    </w:rPr>
  </w:style>
  <w:style w:type="character" w:customStyle="1" w:styleId="ListLabel1700">
    <w:name w:val="ListLabel 1700"/>
    <w:rsid w:val="00355C09"/>
    <w:rPr>
      <w:rFonts w:cs="Wingdings"/>
      <w:sz w:val="24"/>
      <w:szCs w:val="26"/>
    </w:rPr>
  </w:style>
  <w:style w:type="character" w:customStyle="1" w:styleId="ListLabel1701">
    <w:name w:val="ListLabel 1701"/>
    <w:rsid w:val="00355C09"/>
    <w:rPr>
      <w:rFonts w:cs="Wingdings"/>
      <w:sz w:val="24"/>
      <w:szCs w:val="26"/>
    </w:rPr>
  </w:style>
  <w:style w:type="character" w:customStyle="1" w:styleId="ListLabel1702">
    <w:name w:val="ListLabel 1702"/>
    <w:rsid w:val="00355C09"/>
    <w:rPr>
      <w:rFonts w:ascii="Garamond" w:hAnsi="Garamond" w:cs="Wingdings"/>
      <w:sz w:val="24"/>
    </w:rPr>
  </w:style>
  <w:style w:type="character" w:customStyle="1" w:styleId="ListLabel1703">
    <w:name w:val="ListLabel 1703"/>
    <w:rsid w:val="00355C09"/>
    <w:rPr>
      <w:rFonts w:cs="Wingdings"/>
      <w:sz w:val="24"/>
    </w:rPr>
  </w:style>
  <w:style w:type="character" w:customStyle="1" w:styleId="ListLabel1704">
    <w:name w:val="ListLabel 1704"/>
    <w:rsid w:val="00355C09"/>
    <w:rPr>
      <w:rFonts w:cs="Wingdings"/>
      <w:sz w:val="24"/>
    </w:rPr>
  </w:style>
  <w:style w:type="character" w:customStyle="1" w:styleId="ListLabel1705">
    <w:name w:val="ListLabel 1705"/>
    <w:rsid w:val="00355C09"/>
    <w:rPr>
      <w:rFonts w:cs="Wingdings"/>
      <w:sz w:val="24"/>
    </w:rPr>
  </w:style>
  <w:style w:type="character" w:customStyle="1" w:styleId="ListLabel1706">
    <w:name w:val="ListLabel 1706"/>
    <w:rsid w:val="00355C09"/>
    <w:rPr>
      <w:rFonts w:cs="Wingdings"/>
      <w:sz w:val="24"/>
    </w:rPr>
  </w:style>
  <w:style w:type="character" w:customStyle="1" w:styleId="ListLabel1707">
    <w:name w:val="ListLabel 1707"/>
    <w:rsid w:val="00355C09"/>
    <w:rPr>
      <w:rFonts w:cs="Wingdings"/>
      <w:sz w:val="24"/>
    </w:rPr>
  </w:style>
  <w:style w:type="character" w:customStyle="1" w:styleId="ListLabel1708">
    <w:name w:val="ListLabel 1708"/>
    <w:rsid w:val="00355C09"/>
    <w:rPr>
      <w:rFonts w:cs="Wingdings"/>
      <w:sz w:val="24"/>
    </w:rPr>
  </w:style>
  <w:style w:type="character" w:customStyle="1" w:styleId="ListLabel1709">
    <w:name w:val="ListLabel 1709"/>
    <w:rsid w:val="00355C09"/>
    <w:rPr>
      <w:rFonts w:cs="Wingdings"/>
      <w:sz w:val="24"/>
    </w:rPr>
  </w:style>
  <w:style w:type="character" w:customStyle="1" w:styleId="ListLabel1710">
    <w:name w:val="ListLabel 1710"/>
    <w:rsid w:val="00355C09"/>
    <w:rPr>
      <w:rFonts w:cs="Wingdings"/>
      <w:sz w:val="24"/>
    </w:rPr>
  </w:style>
  <w:style w:type="character" w:customStyle="1" w:styleId="ListLabel1711">
    <w:name w:val="ListLabel 1711"/>
    <w:rsid w:val="00355C09"/>
    <w:rPr>
      <w:rFonts w:ascii="Garamond" w:hAnsi="Garamond" w:cs="Wingdings"/>
      <w:sz w:val="24"/>
    </w:rPr>
  </w:style>
  <w:style w:type="character" w:customStyle="1" w:styleId="ListLabel1712">
    <w:name w:val="ListLabel 1712"/>
    <w:rsid w:val="00355C09"/>
    <w:rPr>
      <w:rFonts w:cs="Wingdings"/>
      <w:sz w:val="24"/>
    </w:rPr>
  </w:style>
  <w:style w:type="character" w:customStyle="1" w:styleId="ListLabel1713">
    <w:name w:val="ListLabel 1713"/>
    <w:rsid w:val="00355C09"/>
    <w:rPr>
      <w:rFonts w:cs="Wingdings"/>
      <w:sz w:val="24"/>
    </w:rPr>
  </w:style>
  <w:style w:type="character" w:customStyle="1" w:styleId="ListLabel1714">
    <w:name w:val="ListLabel 1714"/>
    <w:rsid w:val="00355C09"/>
    <w:rPr>
      <w:rFonts w:cs="Wingdings"/>
      <w:sz w:val="24"/>
    </w:rPr>
  </w:style>
  <w:style w:type="character" w:customStyle="1" w:styleId="ListLabel1715">
    <w:name w:val="ListLabel 1715"/>
    <w:rsid w:val="00355C09"/>
    <w:rPr>
      <w:rFonts w:cs="Wingdings"/>
      <w:sz w:val="24"/>
    </w:rPr>
  </w:style>
  <w:style w:type="character" w:customStyle="1" w:styleId="ListLabel1716">
    <w:name w:val="ListLabel 1716"/>
    <w:rsid w:val="00355C09"/>
    <w:rPr>
      <w:rFonts w:cs="Wingdings"/>
      <w:sz w:val="24"/>
    </w:rPr>
  </w:style>
  <w:style w:type="character" w:customStyle="1" w:styleId="ListLabel1717">
    <w:name w:val="ListLabel 1717"/>
    <w:rsid w:val="00355C09"/>
    <w:rPr>
      <w:rFonts w:cs="Wingdings"/>
      <w:sz w:val="24"/>
    </w:rPr>
  </w:style>
  <w:style w:type="character" w:customStyle="1" w:styleId="ListLabel1718">
    <w:name w:val="ListLabel 1718"/>
    <w:rsid w:val="00355C09"/>
    <w:rPr>
      <w:rFonts w:cs="Wingdings"/>
      <w:sz w:val="24"/>
    </w:rPr>
  </w:style>
  <w:style w:type="character" w:customStyle="1" w:styleId="ListLabel1719">
    <w:name w:val="ListLabel 1719"/>
    <w:rsid w:val="00355C09"/>
    <w:rPr>
      <w:rFonts w:cs="Wingdings"/>
      <w:sz w:val="24"/>
    </w:rPr>
  </w:style>
  <w:style w:type="character" w:customStyle="1" w:styleId="ListLabel1720">
    <w:name w:val="ListLabel 1720"/>
    <w:rsid w:val="00355C09"/>
    <w:rPr>
      <w:rFonts w:cs="Wingdings"/>
      <w:sz w:val="24"/>
      <w:lang w:val="it-IT"/>
    </w:rPr>
  </w:style>
  <w:style w:type="character" w:customStyle="1" w:styleId="ListLabel1721">
    <w:name w:val="ListLabel 1721"/>
    <w:rsid w:val="00355C09"/>
    <w:rPr>
      <w:rFonts w:cs="Wingdings"/>
      <w:sz w:val="24"/>
      <w:lang w:val="it-IT"/>
    </w:rPr>
  </w:style>
  <w:style w:type="character" w:customStyle="1" w:styleId="ListLabel1722">
    <w:name w:val="ListLabel 1722"/>
    <w:rsid w:val="00355C09"/>
    <w:rPr>
      <w:rFonts w:cs="Wingdings"/>
      <w:sz w:val="24"/>
      <w:lang w:val="it-IT"/>
    </w:rPr>
  </w:style>
  <w:style w:type="character" w:customStyle="1" w:styleId="ListLabel1723">
    <w:name w:val="ListLabel 1723"/>
    <w:rsid w:val="00355C09"/>
    <w:rPr>
      <w:rFonts w:cs="Wingdings"/>
      <w:sz w:val="24"/>
      <w:lang w:val="it-IT"/>
    </w:rPr>
  </w:style>
  <w:style w:type="character" w:customStyle="1" w:styleId="ListLabel1724">
    <w:name w:val="ListLabel 1724"/>
    <w:rsid w:val="00355C09"/>
    <w:rPr>
      <w:rFonts w:cs="Wingdings"/>
      <w:sz w:val="24"/>
      <w:lang w:val="it-IT"/>
    </w:rPr>
  </w:style>
  <w:style w:type="character" w:customStyle="1" w:styleId="ListLabel1725">
    <w:name w:val="ListLabel 1725"/>
    <w:rsid w:val="00355C09"/>
    <w:rPr>
      <w:rFonts w:cs="Wingdings"/>
      <w:sz w:val="24"/>
      <w:lang w:val="it-IT"/>
    </w:rPr>
  </w:style>
  <w:style w:type="character" w:customStyle="1" w:styleId="ListLabel1726">
    <w:name w:val="ListLabel 1726"/>
    <w:rsid w:val="00355C09"/>
    <w:rPr>
      <w:rFonts w:cs="Wingdings"/>
      <w:sz w:val="24"/>
      <w:lang w:val="it-IT"/>
    </w:rPr>
  </w:style>
  <w:style w:type="character" w:customStyle="1" w:styleId="ListLabel1727">
    <w:name w:val="ListLabel 1727"/>
    <w:rsid w:val="00355C09"/>
    <w:rPr>
      <w:rFonts w:cs="Wingdings"/>
      <w:sz w:val="24"/>
      <w:lang w:val="it-IT"/>
    </w:rPr>
  </w:style>
  <w:style w:type="character" w:customStyle="1" w:styleId="ListLabel1728">
    <w:name w:val="ListLabel 1728"/>
    <w:rsid w:val="00355C09"/>
    <w:rPr>
      <w:rFonts w:cs="Wingdings"/>
      <w:sz w:val="24"/>
      <w:lang w:val="it-IT"/>
    </w:rPr>
  </w:style>
  <w:style w:type="character" w:customStyle="1" w:styleId="ListLabel1729">
    <w:name w:val="ListLabel 172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0">
    <w:name w:val="ListLabel 173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1">
    <w:name w:val="ListLabel 17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2">
    <w:name w:val="ListLabel 173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3">
    <w:name w:val="ListLabel 173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4">
    <w:name w:val="ListLabel 173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5">
    <w:name w:val="ListLabel 173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6">
    <w:name w:val="ListLabel 173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7">
    <w:name w:val="ListLabel 173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38">
    <w:name w:val="ListLabel 1738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739">
    <w:name w:val="ListLabel 1739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1740">
    <w:name w:val="ListLabel 174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741">
    <w:name w:val="ListLabel 174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742">
    <w:name w:val="ListLabel 1742"/>
    <w:rsid w:val="00355C09"/>
    <w:rPr>
      <w:rFonts w:cs="Wingdings"/>
      <w:color w:val="00000A"/>
      <w:sz w:val="24"/>
      <w:szCs w:val="26"/>
    </w:rPr>
  </w:style>
  <w:style w:type="character" w:customStyle="1" w:styleId="ListLabel1743">
    <w:name w:val="ListLabel 1743"/>
    <w:rsid w:val="00355C09"/>
    <w:rPr>
      <w:rFonts w:cs="Wingdings"/>
      <w:color w:val="00000A"/>
      <w:sz w:val="24"/>
      <w:szCs w:val="26"/>
    </w:rPr>
  </w:style>
  <w:style w:type="character" w:customStyle="1" w:styleId="ListLabel1744">
    <w:name w:val="ListLabel 1744"/>
    <w:rsid w:val="00355C09"/>
    <w:rPr>
      <w:rFonts w:cs="Wingdings"/>
      <w:color w:val="00000A"/>
      <w:sz w:val="24"/>
      <w:szCs w:val="26"/>
    </w:rPr>
  </w:style>
  <w:style w:type="character" w:customStyle="1" w:styleId="ListLabel1745">
    <w:name w:val="ListLabel 1745"/>
    <w:rsid w:val="00355C09"/>
    <w:rPr>
      <w:rFonts w:cs="Wingdings"/>
      <w:color w:val="00000A"/>
      <w:sz w:val="24"/>
      <w:szCs w:val="26"/>
    </w:rPr>
  </w:style>
  <w:style w:type="character" w:customStyle="1" w:styleId="ListLabel1746">
    <w:name w:val="ListLabel 1746"/>
    <w:rsid w:val="00355C09"/>
    <w:rPr>
      <w:rFonts w:cs="Wingdings"/>
      <w:color w:val="00000A"/>
      <w:sz w:val="24"/>
      <w:szCs w:val="26"/>
    </w:rPr>
  </w:style>
  <w:style w:type="character" w:customStyle="1" w:styleId="ListLabel1747">
    <w:name w:val="ListLabel 1747"/>
    <w:rsid w:val="00355C09"/>
    <w:rPr>
      <w:rFonts w:cs="Wingdings"/>
      <w:color w:val="00000A"/>
      <w:sz w:val="24"/>
      <w:szCs w:val="26"/>
    </w:rPr>
  </w:style>
  <w:style w:type="character" w:customStyle="1" w:styleId="ListLabel1748">
    <w:name w:val="ListLabel 1748"/>
    <w:rsid w:val="00355C09"/>
    <w:rPr>
      <w:rFonts w:cs="Wingdings"/>
      <w:color w:val="00000A"/>
      <w:sz w:val="24"/>
      <w:szCs w:val="26"/>
    </w:rPr>
  </w:style>
  <w:style w:type="character" w:customStyle="1" w:styleId="ListLabel1749">
    <w:name w:val="ListLabel 1749"/>
    <w:rsid w:val="00355C09"/>
    <w:rPr>
      <w:rFonts w:cs="Wingdings"/>
      <w:color w:val="00000A"/>
      <w:sz w:val="24"/>
      <w:szCs w:val="26"/>
    </w:rPr>
  </w:style>
  <w:style w:type="character" w:customStyle="1" w:styleId="ListLabel1750">
    <w:name w:val="ListLabel 1750"/>
    <w:rsid w:val="00355C09"/>
    <w:rPr>
      <w:rFonts w:ascii="Garamond" w:hAnsi="Garamond" w:cs="OpenSymbol"/>
      <w:sz w:val="24"/>
    </w:rPr>
  </w:style>
  <w:style w:type="character" w:customStyle="1" w:styleId="ListLabel1751">
    <w:name w:val="ListLabel 1751"/>
    <w:rsid w:val="00355C09"/>
    <w:rPr>
      <w:rFonts w:cs="OpenSymbol"/>
    </w:rPr>
  </w:style>
  <w:style w:type="character" w:customStyle="1" w:styleId="ListLabel1752">
    <w:name w:val="ListLabel 1752"/>
    <w:rsid w:val="00355C09"/>
    <w:rPr>
      <w:rFonts w:cs="OpenSymbol"/>
    </w:rPr>
  </w:style>
  <w:style w:type="character" w:customStyle="1" w:styleId="ListLabel1753">
    <w:name w:val="ListLabel 1753"/>
    <w:rsid w:val="00355C09"/>
    <w:rPr>
      <w:rFonts w:cs="OpenSymbol"/>
    </w:rPr>
  </w:style>
  <w:style w:type="character" w:customStyle="1" w:styleId="ListLabel1754">
    <w:name w:val="ListLabel 1754"/>
    <w:rsid w:val="00355C09"/>
    <w:rPr>
      <w:rFonts w:cs="OpenSymbol"/>
    </w:rPr>
  </w:style>
  <w:style w:type="character" w:customStyle="1" w:styleId="ListLabel1755">
    <w:name w:val="ListLabel 1755"/>
    <w:rsid w:val="00355C09"/>
    <w:rPr>
      <w:rFonts w:cs="OpenSymbol"/>
    </w:rPr>
  </w:style>
  <w:style w:type="character" w:customStyle="1" w:styleId="ListLabel1756">
    <w:name w:val="ListLabel 1756"/>
    <w:rsid w:val="00355C09"/>
    <w:rPr>
      <w:rFonts w:cs="OpenSymbol"/>
    </w:rPr>
  </w:style>
  <w:style w:type="character" w:customStyle="1" w:styleId="ListLabel1757">
    <w:name w:val="ListLabel 1757"/>
    <w:rsid w:val="00355C09"/>
    <w:rPr>
      <w:rFonts w:cs="OpenSymbol"/>
    </w:rPr>
  </w:style>
  <w:style w:type="character" w:customStyle="1" w:styleId="ListLabel1758">
    <w:name w:val="ListLabel 1758"/>
    <w:rsid w:val="00355C09"/>
    <w:rPr>
      <w:rFonts w:cs="OpenSymbol"/>
    </w:rPr>
  </w:style>
  <w:style w:type="character" w:customStyle="1" w:styleId="ListLabel1759">
    <w:name w:val="ListLabel 1759"/>
    <w:rsid w:val="00355C09"/>
    <w:rPr>
      <w:rFonts w:cs="OpenSymbol"/>
    </w:rPr>
  </w:style>
  <w:style w:type="character" w:customStyle="1" w:styleId="ListLabel1760">
    <w:name w:val="ListLabel 1760"/>
    <w:rsid w:val="00355C09"/>
    <w:rPr>
      <w:rFonts w:cs="OpenSymbol"/>
    </w:rPr>
  </w:style>
  <w:style w:type="character" w:customStyle="1" w:styleId="ListLabel1761">
    <w:name w:val="ListLabel 1761"/>
    <w:rsid w:val="00355C09"/>
    <w:rPr>
      <w:rFonts w:cs="OpenSymbol"/>
    </w:rPr>
  </w:style>
  <w:style w:type="character" w:customStyle="1" w:styleId="ListLabel1762">
    <w:name w:val="ListLabel 1762"/>
    <w:rsid w:val="00355C09"/>
    <w:rPr>
      <w:rFonts w:cs="OpenSymbol"/>
    </w:rPr>
  </w:style>
  <w:style w:type="character" w:customStyle="1" w:styleId="ListLabel1763">
    <w:name w:val="ListLabel 1763"/>
    <w:rsid w:val="00355C09"/>
    <w:rPr>
      <w:rFonts w:cs="OpenSymbol"/>
    </w:rPr>
  </w:style>
  <w:style w:type="character" w:customStyle="1" w:styleId="ListLabel1764">
    <w:name w:val="ListLabel 1764"/>
    <w:rsid w:val="00355C09"/>
    <w:rPr>
      <w:rFonts w:cs="OpenSymbol"/>
    </w:rPr>
  </w:style>
  <w:style w:type="character" w:customStyle="1" w:styleId="ListLabel1765">
    <w:name w:val="ListLabel 1765"/>
    <w:rsid w:val="00355C09"/>
    <w:rPr>
      <w:rFonts w:cs="OpenSymbol"/>
    </w:rPr>
  </w:style>
  <w:style w:type="character" w:customStyle="1" w:styleId="ListLabel1766">
    <w:name w:val="ListLabel 1766"/>
    <w:rsid w:val="00355C09"/>
    <w:rPr>
      <w:rFonts w:cs="OpenSymbol"/>
    </w:rPr>
  </w:style>
  <w:style w:type="character" w:customStyle="1" w:styleId="ListLabel1767">
    <w:name w:val="ListLabel 1767"/>
    <w:rsid w:val="00355C09"/>
    <w:rPr>
      <w:rFonts w:ascii="Garamond" w:hAnsi="Garamond" w:cs="Symbol"/>
      <w:sz w:val="24"/>
    </w:rPr>
  </w:style>
  <w:style w:type="character" w:customStyle="1" w:styleId="ListLabel1768">
    <w:name w:val="ListLabel 176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769">
    <w:name w:val="ListLabel 176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770">
    <w:name w:val="ListLabel 177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771">
    <w:name w:val="ListLabel 1771"/>
    <w:rsid w:val="00355C09"/>
    <w:rPr>
      <w:b w:val="0"/>
      <w:i w:val="0"/>
      <w:sz w:val="24"/>
      <w:szCs w:val="24"/>
    </w:rPr>
  </w:style>
  <w:style w:type="character" w:customStyle="1" w:styleId="ListLabel1772">
    <w:name w:val="ListLabel 177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773">
    <w:name w:val="ListLabel 177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774">
    <w:name w:val="ListLabel 1774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775">
    <w:name w:val="ListLabel 1775"/>
    <w:rsid w:val="00355C09"/>
    <w:rPr>
      <w:b/>
      <w:bCs/>
      <w:i w:val="0"/>
      <w:sz w:val="24"/>
      <w:szCs w:val="24"/>
    </w:rPr>
  </w:style>
  <w:style w:type="character" w:customStyle="1" w:styleId="ListLabel1776">
    <w:name w:val="ListLabel 1776"/>
    <w:rsid w:val="00355C09"/>
    <w:rPr>
      <w:rFonts w:ascii="Garamond" w:hAnsi="Garamond" w:cs="Garamond"/>
      <w:b/>
      <w:bCs/>
      <w:sz w:val="24"/>
    </w:rPr>
  </w:style>
  <w:style w:type="character" w:customStyle="1" w:styleId="ListLabel1777">
    <w:name w:val="ListLabel 1777"/>
    <w:rsid w:val="00355C09"/>
    <w:rPr>
      <w:b/>
      <w:i w:val="0"/>
    </w:rPr>
  </w:style>
  <w:style w:type="character" w:customStyle="1" w:styleId="ListLabel1778">
    <w:name w:val="ListLabel 1778"/>
    <w:rsid w:val="00355C09"/>
    <w:rPr>
      <w:rFonts w:cs="Times New Roman"/>
      <w:b/>
      <w:i w:val="0"/>
    </w:rPr>
  </w:style>
  <w:style w:type="character" w:customStyle="1" w:styleId="ListLabel1779">
    <w:name w:val="ListLabel 1779"/>
    <w:rsid w:val="00355C09"/>
    <w:rPr>
      <w:rFonts w:cs="Courier New"/>
    </w:rPr>
  </w:style>
  <w:style w:type="character" w:customStyle="1" w:styleId="ListLabel1780">
    <w:name w:val="ListLabel 1780"/>
    <w:rsid w:val="00355C09"/>
    <w:rPr>
      <w:rFonts w:ascii="Garamond" w:hAnsi="Garamond" w:cs="Wingdings"/>
      <w:sz w:val="24"/>
    </w:rPr>
  </w:style>
  <w:style w:type="character" w:customStyle="1" w:styleId="ListLabel1781">
    <w:name w:val="ListLabel 1781"/>
    <w:rsid w:val="00355C09"/>
    <w:rPr>
      <w:rFonts w:ascii="Garamond" w:hAnsi="Garamond" w:cs="Symbol"/>
      <w:sz w:val="24"/>
    </w:rPr>
  </w:style>
  <w:style w:type="character" w:customStyle="1" w:styleId="ListLabel1782">
    <w:name w:val="ListLabel 1782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783">
    <w:name w:val="ListLabel 1783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784">
    <w:name w:val="ListLabel 1784"/>
    <w:rsid w:val="00355C09"/>
    <w:rPr>
      <w:rFonts w:ascii="Garamond" w:hAnsi="Garamond" w:cs="Wingdings"/>
      <w:sz w:val="24"/>
      <w:szCs w:val="26"/>
    </w:rPr>
  </w:style>
  <w:style w:type="character" w:customStyle="1" w:styleId="ListLabel1785">
    <w:name w:val="ListLabel 1785"/>
    <w:rsid w:val="00355C09"/>
    <w:rPr>
      <w:rFonts w:cs="Wingdings"/>
      <w:sz w:val="24"/>
      <w:lang w:val="it-IT"/>
    </w:rPr>
  </w:style>
  <w:style w:type="character" w:customStyle="1" w:styleId="ListLabel1786">
    <w:name w:val="ListLabel 178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787">
    <w:name w:val="ListLabel 1787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788">
    <w:name w:val="ListLabel 1788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789">
    <w:name w:val="ListLabel 1789"/>
    <w:rsid w:val="00355C09"/>
    <w:rPr>
      <w:rFonts w:ascii="Garamond" w:hAnsi="Garamond" w:cs="OpenSymbol"/>
      <w:sz w:val="24"/>
    </w:rPr>
  </w:style>
  <w:style w:type="character" w:customStyle="1" w:styleId="ListLabel1790">
    <w:name w:val="ListLabel 1790"/>
    <w:rsid w:val="00355C09"/>
    <w:rPr>
      <w:rFonts w:cs="OpenSymbol"/>
    </w:rPr>
  </w:style>
  <w:style w:type="character" w:customStyle="1" w:styleId="ListLabel1791">
    <w:name w:val="ListLabel 179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792">
    <w:name w:val="ListLabel 1792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793">
    <w:name w:val="ListLabel 179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794">
    <w:name w:val="ListLabel 1794"/>
    <w:rsid w:val="00355C09"/>
    <w:rPr>
      <w:b w:val="0"/>
      <w:i w:val="0"/>
      <w:sz w:val="24"/>
      <w:szCs w:val="24"/>
    </w:rPr>
  </w:style>
  <w:style w:type="character" w:customStyle="1" w:styleId="ListLabel1795">
    <w:name w:val="ListLabel 1795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796">
    <w:name w:val="ListLabel 1796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797">
    <w:name w:val="ListLabel 1797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798">
    <w:name w:val="ListLabel 1798"/>
    <w:rsid w:val="00355C09"/>
    <w:rPr>
      <w:b/>
      <w:bCs/>
      <w:i w:val="0"/>
      <w:sz w:val="24"/>
      <w:szCs w:val="24"/>
    </w:rPr>
  </w:style>
  <w:style w:type="character" w:customStyle="1" w:styleId="ListLabel1799">
    <w:name w:val="ListLabel 1799"/>
    <w:rsid w:val="00355C09"/>
    <w:rPr>
      <w:rFonts w:ascii="Garamond" w:hAnsi="Garamond" w:cs="Garamond"/>
      <w:b/>
      <w:bCs/>
      <w:sz w:val="24"/>
    </w:rPr>
  </w:style>
  <w:style w:type="character" w:customStyle="1" w:styleId="ListLabel1800">
    <w:name w:val="ListLabel 1800"/>
    <w:rsid w:val="00355C09"/>
    <w:rPr>
      <w:b/>
      <w:i w:val="0"/>
    </w:rPr>
  </w:style>
  <w:style w:type="character" w:customStyle="1" w:styleId="ListLabel1801">
    <w:name w:val="ListLabel 1801"/>
    <w:rsid w:val="00355C09"/>
    <w:rPr>
      <w:rFonts w:cs="Times New Roman"/>
      <w:b/>
      <w:i w:val="0"/>
    </w:rPr>
  </w:style>
  <w:style w:type="character" w:customStyle="1" w:styleId="ListLabel1802">
    <w:name w:val="ListLabel 1802"/>
    <w:rsid w:val="00355C09"/>
    <w:rPr>
      <w:rFonts w:cs="Courier New"/>
    </w:rPr>
  </w:style>
  <w:style w:type="character" w:customStyle="1" w:styleId="ListLabel1803">
    <w:name w:val="ListLabel 1803"/>
    <w:rsid w:val="00355C09"/>
    <w:rPr>
      <w:rFonts w:ascii="Garamond" w:hAnsi="Garamond" w:cs="Wingdings"/>
      <w:sz w:val="24"/>
    </w:rPr>
  </w:style>
  <w:style w:type="character" w:customStyle="1" w:styleId="ListLabel1804">
    <w:name w:val="ListLabel 1804"/>
    <w:rsid w:val="00355C09"/>
    <w:rPr>
      <w:rFonts w:ascii="Garamond" w:hAnsi="Garamond" w:cs="Symbol"/>
      <w:sz w:val="24"/>
    </w:rPr>
  </w:style>
  <w:style w:type="character" w:customStyle="1" w:styleId="ListLabel1805">
    <w:name w:val="ListLabel 1805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806">
    <w:name w:val="ListLabel 1806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807">
    <w:name w:val="ListLabel 1807"/>
    <w:rsid w:val="00355C09"/>
    <w:rPr>
      <w:rFonts w:ascii="Garamond" w:hAnsi="Garamond" w:cs="Wingdings"/>
      <w:sz w:val="24"/>
      <w:szCs w:val="26"/>
    </w:rPr>
  </w:style>
  <w:style w:type="character" w:customStyle="1" w:styleId="ListLabel1808">
    <w:name w:val="ListLabel 1808"/>
    <w:rsid w:val="00355C09"/>
    <w:rPr>
      <w:rFonts w:cs="Wingdings"/>
      <w:sz w:val="24"/>
      <w:lang w:val="it-IT"/>
    </w:rPr>
  </w:style>
  <w:style w:type="character" w:customStyle="1" w:styleId="ListLabel1809">
    <w:name w:val="ListLabel 180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810">
    <w:name w:val="ListLabel 181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811">
    <w:name w:val="ListLabel 181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812">
    <w:name w:val="ListLabel 1812"/>
    <w:rsid w:val="00355C09"/>
    <w:rPr>
      <w:rFonts w:ascii="Garamond" w:hAnsi="Garamond" w:cs="OpenSymbol"/>
      <w:sz w:val="24"/>
    </w:rPr>
  </w:style>
  <w:style w:type="character" w:customStyle="1" w:styleId="ListLabel1813">
    <w:name w:val="ListLabel 1813"/>
    <w:rsid w:val="00355C09"/>
    <w:rPr>
      <w:rFonts w:cs="OpenSymbol"/>
    </w:rPr>
  </w:style>
  <w:style w:type="character" w:customStyle="1" w:styleId="ListLabel1814">
    <w:name w:val="ListLabel 181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815">
    <w:name w:val="ListLabel 181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816">
    <w:name w:val="ListLabel 181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817">
    <w:name w:val="ListLabel 1817"/>
    <w:rsid w:val="00355C09"/>
    <w:rPr>
      <w:b w:val="0"/>
      <w:i w:val="0"/>
      <w:sz w:val="24"/>
      <w:szCs w:val="24"/>
    </w:rPr>
  </w:style>
  <w:style w:type="character" w:customStyle="1" w:styleId="ListLabel1818">
    <w:name w:val="ListLabel 181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819">
    <w:name w:val="ListLabel 181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820">
    <w:name w:val="ListLabel 182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821">
    <w:name w:val="ListLabel 1821"/>
    <w:rsid w:val="00355C09"/>
    <w:rPr>
      <w:b/>
      <w:bCs/>
      <w:i w:val="0"/>
      <w:sz w:val="24"/>
      <w:szCs w:val="24"/>
    </w:rPr>
  </w:style>
  <w:style w:type="character" w:customStyle="1" w:styleId="ListLabel1822">
    <w:name w:val="ListLabel 1822"/>
    <w:rsid w:val="00355C09"/>
    <w:rPr>
      <w:rFonts w:ascii="Garamond" w:hAnsi="Garamond" w:cs="Garamond"/>
      <w:b/>
      <w:bCs/>
      <w:sz w:val="24"/>
    </w:rPr>
  </w:style>
  <w:style w:type="character" w:customStyle="1" w:styleId="ListLabel1823">
    <w:name w:val="ListLabel 1823"/>
    <w:rsid w:val="00355C09"/>
    <w:rPr>
      <w:b/>
      <w:i w:val="0"/>
    </w:rPr>
  </w:style>
  <w:style w:type="character" w:customStyle="1" w:styleId="ListLabel1824">
    <w:name w:val="ListLabel 1824"/>
    <w:rsid w:val="00355C09"/>
    <w:rPr>
      <w:rFonts w:cs="Times New Roman"/>
      <w:b/>
      <w:i w:val="0"/>
    </w:rPr>
  </w:style>
  <w:style w:type="character" w:customStyle="1" w:styleId="ListLabel1825">
    <w:name w:val="ListLabel 1825"/>
    <w:rsid w:val="00355C09"/>
    <w:rPr>
      <w:rFonts w:cs="Courier New"/>
    </w:rPr>
  </w:style>
  <w:style w:type="character" w:customStyle="1" w:styleId="ListLabel1826">
    <w:name w:val="ListLabel 1826"/>
    <w:rsid w:val="00355C09"/>
    <w:rPr>
      <w:rFonts w:ascii="Garamond" w:hAnsi="Garamond" w:cs="Wingdings"/>
      <w:sz w:val="24"/>
    </w:rPr>
  </w:style>
  <w:style w:type="character" w:customStyle="1" w:styleId="ListLabel1827">
    <w:name w:val="ListLabel 1827"/>
    <w:rsid w:val="00355C09"/>
    <w:rPr>
      <w:rFonts w:ascii="Garamond" w:hAnsi="Garamond" w:cs="Symbol"/>
      <w:sz w:val="24"/>
    </w:rPr>
  </w:style>
  <w:style w:type="character" w:customStyle="1" w:styleId="ListLabel1828">
    <w:name w:val="ListLabel 182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829">
    <w:name w:val="ListLabel 182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830">
    <w:name w:val="ListLabel 1830"/>
    <w:rsid w:val="00355C09"/>
    <w:rPr>
      <w:rFonts w:ascii="Garamond" w:hAnsi="Garamond" w:cs="Wingdings"/>
      <w:sz w:val="24"/>
      <w:szCs w:val="26"/>
    </w:rPr>
  </w:style>
  <w:style w:type="character" w:customStyle="1" w:styleId="ListLabel1831">
    <w:name w:val="ListLabel 1831"/>
    <w:rsid w:val="00355C09"/>
    <w:rPr>
      <w:rFonts w:cs="Wingdings"/>
      <w:sz w:val="24"/>
      <w:lang w:val="it-IT"/>
    </w:rPr>
  </w:style>
  <w:style w:type="character" w:customStyle="1" w:styleId="ListLabel1832">
    <w:name w:val="ListLabel 183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833">
    <w:name w:val="ListLabel 1833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834">
    <w:name w:val="ListLabel 1834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835">
    <w:name w:val="ListLabel 1835"/>
    <w:rsid w:val="00355C09"/>
    <w:rPr>
      <w:rFonts w:ascii="Garamond" w:hAnsi="Garamond" w:cs="OpenSymbol"/>
      <w:sz w:val="24"/>
    </w:rPr>
  </w:style>
  <w:style w:type="character" w:customStyle="1" w:styleId="ListLabel1836">
    <w:name w:val="ListLabel 1836"/>
    <w:rsid w:val="00355C09"/>
    <w:rPr>
      <w:rFonts w:cs="OpenSymbol"/>
    </w:rPr>
  </w:style>
  <w:style w:type="character" w:customStyle="1" w:styleId="ListLabel1837">
    <w:name w:val="ListLabel 1837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838">
    <w:name w:val="ListLabel 1838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839">
    <w:name w:val="ListLabel 1839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840">
    <w:name w:val="ListLabel 1840"/>
    <w:rsid w:val="00355C09"/>
    <w:rPr>
      <w:b w:val="0"/>
      <w:i w:val="0"/>
      <w:sz w:val="24"/>
      <w:szCs w:val="24"/>
    </w:rPr>
  </w:style>
  <w:style w:type="character" w:customStyle="1" w:styleId="ListLabel1841">
    <w:name w:val="ListLabel 184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842">
    <w:name w:val="ListLabel 1842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843">
    <w:name w:val="ListLabel 1843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844">
    <w:name w:val="ListLabel 1844"/>
    <w:rsid w:val="00355C09"/>
    <w:rPr>
      <w:b/>
      <w:bCs/>
      <w:i w:val="0"/>
      <w:sz w:val="24"/>
      <w:szCs w:val="24"/>
    </w:rPr>
  </w:style>
  <w:style w:type="character" w:customStyle="1" w:styleId="ListLabel1845">
    <w:name w:val="ListLabel 1845"/>
    <w:rsid w:val="00355C09"/>
    <w:rPr>
      <w:rFonts w:ascii="Garamond" w:hAnsi="Garamond" w:cs="Garamond"/>
      <w:b/>
      <w:bCs/>
      <w:sz w:val="24"/>
    </w:rPr>
  </w:style>
  <w:style w:type="character" w:customStyle="1" w:styleId="ListLabel1846">
    <w:name w:val="ListLabel 1846"/>
    <w:rsid w:val="00355C09"/>
    <w:rPr>
      <w:b/>
      <w:i w:val="0"/>
    </w:rPr>
  </w:style>
  <w:style w:type="character" w:customStyle="1" w:styleId="ListLabel1847">
    <w:name w:val="ListLabel 1847"/>
    <w:rsid w:val="00355C09"/>
    <w:rPr>
      <w:rFonts w:cs="Times New Roman"/>
      <w:b/>
      <w:i w:val="0"/>
    </w:rPr>
  </w:style>
  <w:style w:type="character" w:customStyle="1" w:styleId="ListLabel1848">
    <w:name w:val="ListLabel 1848"/>
    <w:rsid w:val="00355C09"/>
    <w:rPr>
      <w:rFonts w:cs="Courier New"/>
    </w:rPr>
  </w:style>
  <w:style w:type="character" w:customStyle="1" w:styleId="ListLabel1849">
    <w:name w:val="ListLabel 1849"/>
    <w:rsid w:val="00355C09"/>
    <w:rPr>
      <w:rFonts w:ascii="Garamond" w:hAnsi="Garamond" w:cs="Wingdings"/>
      <w:sz w:val="24"/>
    </w:rPr>
  </w:style>
  <w:style w:type="character" w:customStyle="1" w:styleId="ListLabel1850">
    <w:name w:val="ListLabel 1850"/>
    <w:rsid w:val="00355C09"/>
    <w:rPr>
      <w:rFonts w:ascii="Garamond" w:hAnsi="Garamond" w:cs="Symbol"/>
      <w:sz w:val="24"/>
    </w:rPr>
  </w:style>
  <w:style w:type="character" w:customStyle="1" w:styleId="ListLabel1851">
    <w:name w:val="ListLabel 1851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852">
    <w:name w:val="ListLabel 1852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853">
    <w:name w:val="ListLabel 1853"/>
    <w:rsid w:val="00355C09"/>
    <w:rPr>
      <w:rFonts w:ascii="Garamond" w:hAnsi="Garamond" w:cs="Wingdings"/>
      <w:sz w:val="24"/>
      <w:szCs w:val="26"/>
    </w:rPr>
  </w:style>
  <w:style w:type="character" w:customStyle="1" w:styleId="ListLabel1854">
    <w:name w:val="ListLabel 1854"/>
    <w:rsid w:val="00355C09"/>
    <w:rPr>
      <w:rFonts w:cs="Wingdings"/>
      <w:sz w:val="24"/>
      <w:lang w:val="it-IT"/>
    </w:rPr>
  </w:style>
  <w:style w:type="character" w:customStyle="1" w:styleId="ListLabel1855">
    <w:name w:val="ListLabel 185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856">
    <w:name w:val="ListLabel 1856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857">
    <w:name w:val="ListLabel 1857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858">
    <w:name w:val="ListLabel 1858"/>
    <w:rsid w:val="00355C09"/>
    <w:rPr>
      <w:rFonts w:ascii="Garamond" w:hAnsi="Garamond" w:cs="OpenSymbol"/>
      <w:sz w:val="24"/>
    </w:rPr>
  </w:style>
  <w:style w:type="character" w:customStyle="1" w:styleId="ListLabel1859">
    <w:name w:val="ListLabel 1859"/>
    <w:rsid w:val="00355C09"/>
    <w:rPr>
      <w:rFonts w:cs="OpenSymbol"/>
    </w:rPr>
  </w:style>
  <w:style w:type="character" w:customStyle="1" w:styleId="ListLabel1860">
    <w:name w:val="ListLabel 186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861">
    <w:name w:val="ListLabel 1861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862">
    <w:name w:val="ListLabel 186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863">
    <w:name w:val="ListLabel 1863"/>
    <w:rsid w:val="00355C09"/>
    <w:rPr>
      <w:b w:val="0"/>
      <w:i w:val="0"/>
      <w:sz w:val="24"/>
      <w:szCs w:val="24"/>
    </w:rPr>
  </w:style>
  <w:style w:type="character" w:customStyle="1" w:styleId="ListLabel1864">
    <w:name w:val="ListLabel 186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865">
    <w:name w:val="ListLabel 186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866">
    <w:name w:val="ListLabel 186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867">
    <w:name w:val="ListLabel 1867"/>
    <w:rsid w:val="00355C09"/>
    <w:rPr>
      <w:b/>
      <w:bCs/>
      <w:i w:val="0"/>
      <w:sz w:val="24"/>
      <w:szCs w:val="24"/>
    </w:rPr>
  </w:style>
  <w:style w:type="character" w:customStyle="1" w:styleId="ListLabel1868">
    <w:name w:val="ListLabel 1868"/>
    <w:rsid w:val="00355C09"/>
    <w:rPr>
      <w:rFonts w:ascii="Garamond" w:hAnsi="Garamond" w:cs="Garamond"/>
      <w:b/>
      <w:bCs/>
      <w:sz w:val="24"/>
    </w:rPr>
  </w:style>
  <w:style w:type="character" w:customStyle="1" w:styleId="ListLabel1869">
    <w:name w:val="ListLabel 1869"/>
    <w:rsid w:val="00355C09"/>
    <w:rPr>
      <w:b/>
      <w:i w:val="0"/>
    </w:rPr>
  </w:style>
  <w:style w:type="character" w:customStyle="1" w:styleId="ListLabel1870">
    <w:name w:val="ListLabel 1870"/>
    <w:rsid w:val="00355C09"/>
    <w:rPr>
      <w:rFonts w:cs="Times New Roman"/>
      <w:b/>
      <w:i w:val="0"/>
    </w:rPr>
  </w:style>
  <w:style w:type="character" w:customStyle="1" w:styleId="ListLabel1871">
    <w:name w:val="ListLabel 1871"/>
    <w:rsid w:val="00355C09"/>
    <w:rPr>
      <w:rFonts w:cs="Courier New"/>
    </w:rPr>
  </w:style>
  <w:style w:type="character" w:customStyle="1" w:styleId="ListLabel1872">
    <w:name w:val="ListLabel 1872"/>
    <w:rsid w:val="00355C09"/>
    <w:rPr>
      <w:rFonts w:cs="Wingdings"/>
      <w:sz w:val="24"/>
    </w:rPr>
  </w:style>
  <w:style w:type="character" w:customStyle="1" w:styleId="ListLabel1873">
    <w:name w:val="ListLabel 1873"/>
    <w:rsid w:val="00355C09"/>
    <w:rPr>
      <w:rFonts w:ascii="Garamond" w:hAnsi="Garamond" w:cs="Symbol"/>
      <w:sz w:val="24"/>
    </w:rPr>
  </w:style>
  <w:style w:type="character" w:customStyle="1" w:styleId="ListLabel1874">
    <w:name w:val="ListLabel 1874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875">
    <w:name w:val="ListLabel 187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876">
    <w:name w:val="ListLabel 1876"/>
    <w:rsid w:val="00355C09"/>
    <w:rPr>
      <w:rFonts w:cs="Wingdings"/>
      <w:sz w:val="24"/>
      <w:szCs w:val="26"/>
    </w:rPr>
  </w:style>
  <w:style w:type="character" w:customStyle="1" w:styleId="ListLabel1877">
    <w:name w:val="ListLabel 187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878">
    <w:name w:val="ListLabel 1878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879">
    <w:name w:val="ListLabel 1879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880">
    <w:name w:val="ListLabel 1880"/>
    <w:rsid w:val="00355C09"/>
    <w:rPr>
      <w:rFonts w:ascii="Garamond" w:hAnsi="Garamond" w:cs="OpenSymbol"/>
      <w:sz w:val="24"/>
    </w:rPr>
  </w:style>
  <w:style w:type="character" w:customStyle="1" w:styleId="ListLabel1881">
    <w:name w:val="ListLabel 1881"/>
    <w:rsid w:val="00355C09"/>
    <w:rPr>
      <w:rFonts w:cs="OpenSymbol"/>
    </w:rPr>
  </w:style>
  <w:style w:type="character" w:customStyle="1" w:styleId="ListLabel1882">
    <w:name w:val="ListLabel 188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883">
    <w:name w:val="ListLabel 188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884">
    <w:name w:val="ListLabel 188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885">
    <w:name w:val="ListLabel 1885"/>
    <w:rsid w:val="00355C09"/>
    <w:rPr>
      <w:b w:val="0"/>
      <w:i w:val="0"/>
      <w:sz w:val="24"/>
      <w:szCs w:val="24"/>
    </w:rPr>
  </w:style>
  <w:style w:type="character" w:customStyle="1" w:styleId="ListLabel1886">
    <w:name w:val="ListLabel 188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887">
    <w:name w:val="ListLabel 188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888">
    <w:name w:val="ListLabel 188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889">
    <w:name w:val="ListLabel 1889"/>
    <w:rsid w:val="00355C09"/>
    <w:rPr>
      <w:b/>
      <w:bCs/>
      <w:i w:val="0"/>
      <w:sz w:val="24"/>
      <w:szCs w:val="24"/>
    </w:rPr>
  </w:style>
  <w:style w:type="character" w:customStyle="1" w:styleId="ListLabel1890">
    <w:name w:val="ListLabel 1890"/>
    <w:rsid w:val="00355C09"/>
    <w:rPr>
      <w:rFonts w:ascii="Garamond" w:hAnsi="Garamond" w:cs="Garamond"/>
      <w:b/>
      <w:bCs/>
      <w:sz w:val="24"/>
    </w:rPr>
  </w:style>
  <w:style w:type="character" w:customStyle="1" w:styleId="ListLabel1891">
    <w:name w:val="ListLabel 1891"/>
    <w:rsid w:val="00355C09"/>
    <w:rPr>
      <w:b/>
      <w:i w:val="0"/>
    </w:rPr>
  </w:style>
  <w:style w:type="character" w:customStyle="1" w:styleId="ListLabel1892">
    <w:name w:val="ListLabel 1892"/>
    <w:rsid w:val="00355C09"/>
    <w:rPr>
      <w:rFonts w:cs="Times New Roman"/>
      <w:b/>
      <w:i w:val="0"/>
    </w:rPr>
  </w:style>
  <w:style w:type="character" w:customStyle="1" w:styleId="ListLabel1893">
    <w:name w:val="ListLabel 1893"/>
    <w:rsid w:val="00355C09"/>
    <w:rPr>
      <w:rFonts w:cs="Courier New"/>
    </w:rPr>
  </w:style>
  <w:style w:type="character" w:customStyle="1" w:styleId="ListLabel1894">
    <w:name w:val="ListLabel 1894"/>
    <w:rsid w:val="00355C09"/>
    <w:rPr>
      <w:rFonts w:cs="Wingdings"/>
      <w:sz w:val="24"/>
    </w:rPr>
  </w:style>
  <w:style w:type="character" w:customStyle="1" w:styleId="ListLabel1895">
    <w:name w:val="ListLabel 1895"/>
    <w:rsid w:val="00355C09"/>
    <w:rPr>
      <w:rFonts w:ascii="Garamond" w:hAnsi="Garamond" w:cs="Symbol"/>
      <w:sz w:val="24"/>
    </w:rPr>
  </w:style>
  <w:style w:type="character" w:customStyle="1" w:styleId="ListLabel1896">
    <w:name w:val="ListLabel 189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897">
    <w:name w:val="ListLabel 189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898">
    <w:name w:val="ListLabel 1898"/>
    <w:rsid w:val="00355C09"/>
    <w:rPr>
      <w:rFonts w:cs="Wingdings"/>
      <w:sz w:val="24"/>
      <w:szCs w:val="26"/>
    </w:rPr>
  </w:style>
  <w:style w:type="character" w:customStyle="1" w:styleId="ListLabel1899">
    <w:name w:val="ListLabel 189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900">
    <w:name w:val="ListLabel 190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901">
    <w:name w:val="ListLabel 190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902">
    <w:name w:val="ListLabel 1902"/>
    <w:rsid w:val="00355C09"/>
    <w:rPr>
      <w:rFonts w:ascii="Garamond" w:hAnsi="Garamond" w:cs="OpenSymbol"/>
      <w:b w:val="0"/>
      <w:sz w:val="24"/>
    </w:rPr>
  </w:style>
  <w:style w:type="character" w:customStyle="1" w:styleId="ListLabel1903">
    <w:name w:val="ListLabel 1903"/>
    <w:rsid w:val="00355C09"/>
    <w:rPr>
      <w:rFonts w:cs="OpenSymbol"/>
    </w:rPr>
  </w:style>
  <w:style w:type="character" w:customStyle="1" w:styleId="ListLabel1904">
    <w:name w:val="ListLabel 190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905">
    <w:name w:val="ListLabel 190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906">
    <w:name w:val="ListLabel 190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907">
    <w:name w:val="ListLabel 1907"/>
    <w:rsid w:val="00355C09"/>
    <w:rPr>
      <w:b w:val="0"/>
      <w:i w:val="0"/>
      <w:sz w:val="24"/>
      <w:szCs w:val="24"/>
    </w:rPr>
  </w:style>
  <w:style w:type="character" w:customStyle="1" w:styleId="ListLabel1908">
    <w:name w:val="ListLabel 190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09">
    <w:name w:val="ListLabel 190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910">
    <w:name w:val="ListLabel 191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911">
    <w:name w:val="ListLabel 1911"/>
    <w:rsid w:val="00355C09"/>
    <w:rPr>
      <w:b/>
      <w:bCs/>
      <w:i w:val="0"/>
      <w:sz w:val="24"/>
      <w:szCs w:val="24"/>
    </w:rPr>
  </w:style>
  <w:style w:type="character" w:customStyle="1" w:styleId="ListLabel1912">
    <w:name w:val="ListLabel 1912"/>
    <w:rsid w:val="00355C09"/>
    <w:rPr>
      <w:rFonts w:ascii="Garamond" w:hAnsi="Garamond" w:cs="Garamond"/>
      <w:b/>
      <w:bCs/>
      <w:sz w:val="24"/>
    </w:rPr>
  </w:style>
  <w:style w:type="character" w:customStyle="1" w:styleId="ListLabel1913">
    <w:name w:val="ListLabel 1913"/>
    <w:rsid w:val="00355C09"/>
    <w:rPr>
      <w:b/>
      <w:i w:val="0"/>
    </w:rPr>
  </w:style>
  <w:style w:type="character" w:customStyle="1" w:styleId="ListLabel1914">
    <w:name w:val="ListLabel 1914"/>
    <w:rsid w:val="00355C09"/>
    <w:rPr>
      <w:rFonts w:cs="Times New Roman"/>
      <w:b/>
      <w:i w:val="0"/>
    </w:rPr>
  </w:style>
  <w:style w:type="character" w:customStyle="1" w:styleId="ListLabel1915">
    <w:name w:val="ListLabel 1915"/>
    <w:rsid w:val="00355C09"/>
    <w:rPr>
      <w:rFonts w:cs="Courier New"/>
    </w:rPr>
  </w:style>
  <w:style w:type="character" w:customStyle="1" w:styleId="ListLabel1916">
    <w:name w:val="ListLabel 1916"/>
    <w:rsid w:val="00355C09"/>
    <w:rPr>
      <w:rFonts w:cs="Wingdings"/>
      <w:sz w:val="24"/>
    </w:rPr>
  </w:style>
  <w:style w:type="character" w:customStyle="1" w:styleId="ListLabel1917">
    <w:name w:val="ListLabel 1917"/>
    <w:rsid w:val="00355C09"/>
    <w:rPr>
      <w:rFonts w:ascii="Garamond" w:hAnsi="Garamond" w:cs="Symbol"/>
      <w:sz w:val="24"/>
    </w:rPr>
  </w:style>
  <w:style w:type="character" w:customStyle="1" w:styleId="ListLabel1918">
    <w:name w:val="ListLabel 191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919">
    <w:name w:val="ListLabel 191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920">
    <w:name w:val="ListLabel 1920"/>
    <w:rsid w:val="00355C09"/>
    <w:rPr>
      <w:rFonts w:cs="Wingdings"/>
      <w:sz w:val="24"/>
      <w:szCs w:val="26"/>
    </w:rPr>
  </w:style>
  <w:style w:type="character" w:customStyle="1" w:styleId="ListLabel1921">
    <w:name w:val="ListLabel 192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922">
    <w:name w:val="ListLabel 1922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923">
    <w:name w:val="ListLabel 1923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924">
    <w:name w:val="ListLabel 1924"/>
    <w:rsid w:val="00355C09"/>
    <w:rPr>
      <w:rFonts w:ascii="Garamond" w:hAnsi="Garamond" w:cs="OpenSymbol"/>
      <w:b w:val="0"/>
      <w:sz w:val="24"/>
    </w:rPr>
  </w:style>
  <w:style w:type="character" w:customStyle="1" w:styleId="ListLabel1925">
    <w:name w:val="ListLabel 1925"/>
    <w:rsid w:val="00355C09"/>
    <w:rPr>
      <w:rFonts w:cs="OpenSymbol"/>
    </w:rPr>
  </w:style>
  <w:style w:type="character" w:customStyle="1" w:styleId="ListLabel1926">
    <w:name w:val="ListLabel 192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927">
    <w:name w:val="ListLabel 192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928">
    <w:name w:val="ListLabel 192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929">
    <w:name w:val="ListLabel 1929"/>
    <w:rsid w:val="00355C09"/>
    <w:rPr>
      <w:b w:val="0"/>
      <w:i w:val="0"/>
      <w:sz w:val="24"/>
      <w:szCs w:val="24"/>
    </w:rPr>
  </w:style>
  <w:style w:type="character" w:customStyle="1" w:styleId="ListLabel1930">
    <w:name w:val="ListLabel 193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31">
    <w:name w:val="ListLabel 193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932">
    <w:name w:val="ListLabel 193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933">
    <w:name w:val="ListLabel 1933"/>
    <w:rsid w:val="00355C09"/>
    <w:rPr>
      <w:b/>
      <w:bCs/>
      <w:i w:val="0"/>
      <w:sz w:val="24"/>
      <w:szCs w:val="24"/>
    </w:rPr>
  </w:style>
  <w:style w:type="character" w:customStyle="1" w:styleId="ListLabel1934">
    <w:name w:val="ListLabel 1934"/>
    <w:rsid w:val="00355C09"/>
    <w:rPr>
      <w:rFonts w:ascii="Garamond" w:hAnsi="Garamond" w:cs="Garamond"/>
      <w:b/>
      <w:bCs/>
      <w:sz w:val="24"/>
    </w:rPr>
  </w:style>
  <w:style w:type="character" w:customStyle="1" w:styleId="ListLabel1935">
    <w:name w:val="ListLabel 1935"/>
    <w:rsid w:val="00355C09"/>
    <w:rPr>
      <w:b/>
      <w:i w:val="0"/>
    </w:rPr>
  </w:style>
  <w:style w:type="character" w:customStyle="1" w:styleId="ListLabel1936">
    <w:name w:val="ListLabel 1936"/>
    <w:rsid w:val="00355C09"/>
    <w:rPr>
      <w:rFonts w:cs="Times New Roman"/>
      <w:b/>
      <w:i w:val="0"/>
    </w:rPr>
  </w:style>
  <w:style w:type="character" w:customStyle="1" w:styleId="ListLabel1937">
    <w:name w:val="ListLabel 1937"/>
    <w:rsid w:val="00355C09"/>
    <w:rPr>
      <w:rFonts w:cs="Courier New"/>
    </w:rPr>
  </w:style>
  <w:style w:type="character" w:customStyle="1" w:styleId="ListLabel1938">
    <w:name w:val="ListLabel 1938"/>
    <w:rsid w:val="00355C09"/>
    <w:rPr>
      <w:rFonts w:cs="Wingdings"/>
      <w:sz w:val="24"/>
    </w:rPr>
  </w:style>
  <w:style w:type="character" w:customStyle="1" w:styleId="ListLabel1939">
    <w:name w:val="ListLabel 1939"/>
    <w:rsid w:val="00355C09"/>
    <w:rPr>
      <w:rFonts w:ascii="Garamond" w:hAnsi="Garamond" w:cs="Symbol"/>
      <w:sz w:val="24"/>
    </w:rPr>
  </w:style>
  <w:style w:type="character" w:customStyle="1" w:styleId="ListLabel1940">
    <w:name w:val="ListLabel 1940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941">
    <w:name w:val="ListLabel 1941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942">
    <w:name w:val="ListLabel 1942"/>
    <w:rsid w:val="00355C09"/>
    <w:rPr>
      <w:rFonts w:cs="Wingdings"/>
      <w:sz w:val="24"/>
      <w:szCs w:val="26"/>
    </w:rPr>
  </w:style>
  <w:style w:type="character" w:customStyle="1" w:styleId="ListLabel1943">
    <w:name w:val="ListLabel 194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944">
    <w:name w:val="ListLabel 194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945">
    <w:name w:val="ListLabel 194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946">
    <w:name w:val="ListLabel 1946"/>
    <w:rsid w:val="00355C09"/>
    <w:rPr>
      <w:rFonts w:cs="OpenSymbol"/>
      <w:b w:val="0"/>
      <w:sz w:val="24"/>
    </w:rPr>
  </w:style>
  <w:style w:type="character" w:customStyle="1" w:styleId="ListLabel1947">
    <w:name w:val="ListLabel 1947"/>
    <w:rsid w:val="00355C09"/>
    <w:rPr>
      <w:rFonts w:cs="OpenSymbol"/>
    </w:rPr>
  </w:style>
  <w:style w:type="character" w:customStyle="1" w:styleId="ListLabel1948">
    <w:name w:val="ListLabel 194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949">
    <w:name w:val="ListLabel 194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950">
    <w:name w:val="ListLabel 195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951">
    <w:name w:val="ListLabel 1951"/>
    <w:rsid w:val="00355C09"/>
    <w:rPr>
      <w:b w:val="0"/>
      <w:i w:val="0"/>
      <w:sz w:val="24"/>
      <w:szCs w:val="24"/>
    </w:rPr>
  </w:style>
  <w:style w:type="character" w:customStyle="1" w:styleId="ListLabel1952">
    <w:name w:val="ListLabel 195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53">
    <w:name w:val="ListLabel 195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954">
    <w:name w:val="ListLabel 1954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955">
    <w:name w:val="ListLabel 1955"/>
    <w:rsid w:val="00355C09"/>
    <w:rPr>
      <w:b/>
      <w:bCs/>
      <w:i w:val="0"/>
      <w:sz w:val="24"/>
      <w:szCs w:val="24"/>
    </w:rPr>
  </w:style>
  <w:style w:type="character" w:customStyle="1" w:styleId="ListLabel1956">
    <w:name w:val="ListLabel 1956"/>
    <w:rsid w:val="00355C09"/>
    <w:rPr>
      <w:rFonts w:ascii="Garamond" w:hAnsi="Garamond" w:cs="Garamond"/>
      <w:b/>
      <w:bCs/>
      <w:sz w:val="24"/>
    </w:rPr>
  </w:style>
  <w:style w:type="character" w:customStyle="1" w:styleId="ListLabel1957">
    <w:name w:val="ListLabel 1957"/>
    <w:rsid w:val="00355C09"/>
    <w:rPr>
      <w:b/>
      <w:i w:val="0"/>
    </w:rPr>
  </w:style>
  <w:style w:type="character" w:customStyle="1" w:styleId="ListLabel1958">
    <w:name w:val="ListLabel 1958"/>
    <w:rsid w:val="00355C09"/>
    <w:rPr>
      <w:rFonts w:cs="Times New Roman"/>
      <w:b/>
      <w:i w:val="0"/>
    </w:rPr>
  </w:style>
  <w:style w:type="character" w:customStyle="1" w:styleId="ListLabel1959">
    <w:name w:val="ListLabel 1959"/>
    <w:rsid w:val="00355C09"/>
    <w:rPr>
      <w:rFonts w:cs="Courier New"/>
    </w:rPr>
  </w:style>
  <w:style w:type="character" w:customStyle="1" w:styleId="ListLabel1960">
    <w:name w:val="ListLabel 1960"/>
    <w:rsid w:val="00355C09"/>
    <w:rPr>
      <w:rFonts w:cs="Wingdings"/>
      <w:sz w:val="24"/>
    </w:rPr>
  </w:style>
  <w:style w:type="character" w:customStyle="1" w:styleId="ListLabel1961">
    <w:name w:val="ListLabel 1961"/>
    <w:rsid w:val="00355C09"/>
    <w:rPr>
      <w:rFonts w:ascii="Garamond" w:hAnsi="Garamond" w:cs="Symbol"/>
      <w:sz w:val="24"/>
    </w:rPr>
  </w:style>
  <w:style w:type="character" w:customStyle="1" w:styleId="ListLabel1962">
    <w:name w:val="ListLabel 1962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963">
    <w:name w:val="ListLabel 1963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964">
    <w:name w:val="ListLabel 1964"/>
    <w:rsid w:val="00355C09"/>
    <w:rPr>
      <w:rFonts w:cs="Wingdings"/>
      <w:sz w:val="24"/>
      <w:szCs w:val="26"/>
    </w:rPr>
  </w:style>
  <w:style w:type="character" w:customStyle="1" w:styleId="ListLabel1965">
    <w:name w:val="ListLabel 196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966">
    <w:name w:val="ListLabel 1966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967">
    <w:name w:val="ListLabel 1967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968">
    <w:name w:val="ListLabel 1968"/>
    <w:rsid w:val="00355C09"/>
    <w:rPr>
      <w:rFonts w:cs="OpenSymbol"/>
      <w:b w:val="0"/>
      <w:sz w:val="24"/>
    </w:rPr>
  </w:style>
  <w:style w:type="character" w:customStyle="1" w:styleId="ListLabel1969">
    <w:name w:val="ListLabel 1969"/>
    <w:rsid w:val="00355C09"/>
    <w:rPr>
      <w:rFonts w:cs="OpenSymbol"/>
    </w:rPr>
  </w:style>
  <w:style w:type="character" w:customStyle="1" w:styleId="ListLabel1970">
    <w:name w:val="ListLabel 197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971">
    <w:name w:val="ListLabel 1971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972">
    <w:name w:val="ListLabel 197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973">
    <w:name w:val="ListLabel 1973"/>
    <w:rsid w:val="00355C09"/>
    <w:rPr>
      <w:b w:val="0"/>
      <w:i w:val="0"/>
      <w:sz w:val="24"/>
      <w:szCs w:val="24"/>
    </w:rPr>
  </w:style>
  <w:style w:type="character" w:customStyle="1" w:styleId="ListLabel1974">
    <w:name w:val="ListLabel 197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75">
    <w:name w:val="ListLabel 197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976">
    <w:name w:val="ListLabel 197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977">
    <w:name w:val="ListLabel 1977"/>
    <w:rsid w:val="00355C09"/>
    <w:rPr>
      <w:b/>
      <w:bCs/>
      <w:i w:val="0"/>
      <w:sz w:val="24"/>
      <w:szCs w:val="24"/>
    </w:rPr>
  </w:style>
  <w:style w:type="character" w:customStyle="1" w:styleId="ListLabel1978">
    <w:name w:val="ListLabel 1978"/>
    <w:rsid w:val="00355C09"/>
    <w:rPr>
      <w:rFonts w:ascii="Garamond" w:hAnsi="Garamond" w:cs="Garamond"/>
      <w:b/>
      <w:bCs/>
      <w:sz w:val="24"/>
    </w:rPr>
  </w:style>
  <w:style w:type="character" w:customStyle="1" w:styleId="ListLabel1979">
    <w:name w:val="ListLabel 1979"/>
    <w:rsid w:val="00355C09"/>
    <w:rPr>
      <w:b/>
      <w:i w:val="0"/>
    </w:rPr>
  </w:style>
  <w:style w:type="character" w:customStyle="1" w:styleId="ListLabel1980">
    <w:name w:val="ListLabel 1980"/>
    <w:rsid w:val="00355C09"/>
    <w:rPr>
      <w:rFonts w:cs="Times New Roman"/>
      <w:b/>
      <w:i w:val="0"/>
    </w:rPr>
  </w:style>
  <w:style w:type="character" w:customStyle="1" w:styleId="ListLabel1981">
    <w:name w:val="ListLabel 1981"/>
    <w:rsid w:val="00355C09"/>
    <w:rPr>
      <w:rFonts w:cs="Courier New"/>
    </w:rPr>
  </w:style>
  <w:style w:type="character" w:customStyle="1" w:styleId="ListLabel1982">
    <w:name w:val="ListLabel 1982"/>
    <w:rsid w:val="00355C09"/>
    <w:rPr>
      <w:rFonts w:cs="Wingdings"/>
      <w:sz w:val="24"/>
    </w:rPr>
  </w:style>
  <w:style w:type="character" w:customStyle="1" w:styleId="ListLabel1983">
    <w:name w:val="ListLabel 1983"/>
    <w:rsid w:val="00355C09"/>
    <w:rPr>
      <w:rFonts w:ascii="Garamond" w:hAnsi="Garamond" w:cs="Symbol"/>
      <w:sz w:val="24"/>
    </w:rPr>
  </w:style>
  <w:style w:type="character" w:customStyle="1" w:styleId="ListLabel1984">
    <w:name w:val="ListLabel 1984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1985">
    <w:name w:val="ListLabel 198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1986">
    <w:name w:val="ListLabel 1986"/>
    <w:rsid w:val="00355C09"/>
    <w:rPr>
      <w:rFonts w:cs="Wingdings"/>
      <w:sz w:val="24"/>
      <w:szCs w:val="26"/>
    </w:rPr>
  </w:style>
  <w:style w:type="character" w:customStyle="1" w:styleId="ListLabel1987">
    <w:name w:val="ListLabel 198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1988">
    <w:name w:val="ListLabel 1988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1989">
    <w:name w:val="ListLabel 1989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1990">
    <w:name w:val="ListLabel 1990"/>
    <w:rsid w:val="00355C09"/>
    <w:rPr>
      <w:rFonts w:cs="OpenSymbol"/>
      <w:b w:val="0"/>
      <w:sz w:val="24"/>
    </w:rPr>
  </w:style>
  <w:style w:type="character" w:customStyle="1" w:styleId="ListLabel1991">
    <w:name w:val="ListLabel 1991"/>
    <w:rsid w:val="00355C09"/>
    <w:rPr>
      <w:rFonts w:cs="OpenSymbol"/>
    </w:rPr>
  </w:style>
  <w:style w:type="character" w:customStyle="1" w:styleId="ListLabel1992">
    <w:name w:val="ListLabel 199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1993">
    <w:name w:val="ListLabel 199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1994">
    <w:name w:val="ListLabel 199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1995">
    <w:name w:val="ListLabel 1995"/>
    <w:rsid w:val="00355C09"/>
    <w:rPr>
      <w:b w:val="0"/>
      <w:i w:val="0"/>
      <w:sz w:val="24"/>
      <w:szCs w:val="24"/>
    </w:rPr>
  </w:style>
  <w:style w:type="character" w:customStyle="1" w:styleId="ListLabel1996">
    <w:name w:val="ListLabel 199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1997">
    <w:name w:val="ListLabel 199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1998">
    <w:name w:val="ListLabel 199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1999">
    <w:name w:val="ListLabel 1999"/>
    <w:rsid w:val="00355C09"/>
    <w:rPr>
      <w:b/>
      <w:bCs/>
      <w:i w:val="0"/>
      <w:sz w:val="24"/>
      <w:szCs w:val="24"/>
    </w:rPr>
  </w:style>
  <w:style w:type="character" w:customStyle="1" w:styleId="ListLabel2000">
    <w:name w:val="ListLabel 2000"/>
    <w:rsid w:val="00355C09"/>
    <w:rPr>
      <w:rFonts w:ascii="Garamond" w:hAnsi="Garamond" w:cs="Garamond"/>
      <w:b/>
      <w:bCs/>
      <w:sz w:val="24"/>
    </w:rPr>
  </w:style>
  <w:style w:type="character" w:customStyle="1" w:styleId="ListLabel2001">
    <w:name w:val="ListLabel 2001"/>
    <w:rsid w:val="00355C09"/>
    <w:rPr>
      <w:b/>
      <w:i w:val="0"/>
    </w:rPr>
  </w:style>
  <w:style w:type="character" w:customStyle="1" w:styleId="ListLabel2002">
    <w:name w:val="ListLabel 2002"/>
    <w:rsid w:val="00355C09"/>
    <w:rPr>
      <w:rFonts w:cs="Times New Roman"/>
      <w:b/>
      <w:i w:val="0"/>
    </w:rPr>
  </w:style>
  <w:style w:type="character" w:customStyle="1" w:styleId="ListLabel2003">
    <w:name w:val="ListLabel 2003"/>
    <w:rsid w:val="00355C09"/>
    <w:rPr>
      <w:rFonts w:cs="Courier New"/>
    </w:rPr>
  </w:style>
  <w:style w:type="character" w:customStyle="1" w:styleId="ListLabel2004">
    <w:name w:val="ListLabel 2004"/>
    <w:rsid w:val="00355C09"/>
    <w:rPr>
      <w:rFonts w:cs="Wingdings"/>
      <w:sz w:val="24"/>
    </w:rPr>
  </w:style>
  <w:style w:type="character" w:customStyle="1" w:styleId="ListLabel2005">
    <w:name w:val="ListLabel 2005"/>
    <w:rsid w:val="00355C09"/>
    <w:rPr>
      <w:rFonts w:ascii="Garamond" w:hAnsi="Garamond" w:cs="Symbol"/>
      <w:sz w:val="24"/>
    </w:rPr>
  </w:style>
  <w:style w:type="character" w:customStyle="1" w:styleId="ListLabel2006">
    <w:name w:val="ListLabel 200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007">
    <w:name w:val="ListLabel 200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008">
    <w:name w:val="ListLabel 2008"/>
    <w:rsid w:val="00355C09"/>
    <w:rPr>
      <w:rFonts w:cs="Wingdings"/>
      <w:sz w:val="24"/>
      <w:szCs w:val="26"/>
    </w:rPr>
  </w:style>
  <w:style w:type="character" w:customStyle="1" w:styleId="ListLabel2009">
    <w:name w:val="ListLabel 200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010">
    <w:name w:val="ListLabel 201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011">
    <w:name w:val="ListLabel 201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012">
    <w:name w:val="ListLabel 2012"/>
    <w:rsid w:val="00355C09"/>
    <w:rPr>
      <w:rFonts w:cs="OpenSymbol"/>
      <w:b w:val="0"/>
      <w:sz w:val="24"/>
    </w:rPr>
  </w:style>
  <w:style w:type="character" w:customStyle="1" w:styleId="ListLabel2013">
    <w:name w:val="ListLabel 2013"/>
    <w:rsid w:val="00355C09"/>
    <w:rPr>
      <w:rFonts w:cs="OpenSymbol"/>
    </w:rPr>
  </w:style>
  <w:style w:type="character" w:customStyle="1" w:styleId="ListLabel2014">
    <w:name w:val="ListLabel 201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015">
    <w:name w:val="ListLabel 201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016">
    <w:name w:val="ListLabel 201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017">
    <w:name w:val="ListLabel 2017"/>
    <w:rsid w:val="00355C09"/>
    <w:rPr>
      <w:b w:val="0"/>
      <w:i w:val="0"/>
      <w:sz w:val="24"/>
      <w:szCs w:val="24"/>
    </w:rPr>
  </w:style>
  <w:style w:type="character" w:customStyle="1" w:styleId="ListLabel2018">
    <w:name w:val="ListLabel 201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019">
    <w:name w:val="ListLabel 201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020">
    <w:name w:val="ListLabel 202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021">
    <w:name w:val="ListLabel 2021"/>
    <w:rsid w:val="00355C09"/>
    <w:rPr>
      <w:b/>
      <w:bCs/>
      <w:i w:val="0"/>
      <w:sz w:val="24"/>
      <w:szCs w:val="24"/>
    </w:rPr>
  </w:style>
  <w:style w:type="character" w:customStyle="1" w:styleId="ListLabel2022">
    <w:name w:val="ListLabel 2022"/>
    <w:rsid w:val="00355C09"/>
    <w:rPr>
      <w:rFonts w:ascii="Garamond" w:hAnsi="Garamond" w:cs="Garamond"/>
      <w:b/>
      <w:bCs/>
      <w:sz w:val="24"/>
    </w:rPr>
  </w:style>
  <w:style w:type="character" w:customStyle="1" w:styleId="ListLabel2023">
    <w:name w:val="ListLabel 2023"/>
    <w:rsid w:val="00355C09"/>
    <w:rPr>
      <w:b/>
      <w:i w:val="0"/>
    </w:rPr>
  </w:style>
  <w:style w:type="character" w:customStyle="1" w:styleId="ListLabel2024">
    <w:name w:val="ListLabel 2024"/>
    <w:rsid w:val="00355C09"/>
    <w:rPr>
      <w:rFonts w:cs="Times New Roman"/>
      <w:b/>
      <w:i w:val="0"/>
    </w:rPr>
  </w:style>
  <w:style w:type="character" w:customStyle="1" w:styleId="ListLabel2025">
    <w:name w:val="ListLabel 2025"/>
    <w:rsid w:val="00355C09"/>
    <w:rPr>
      <w:rFonts w:cs="Courier New"/>
    </w:rPr>
  </w:style>
  <w:style w:type="character" w:customStyle="1" w:styleId="ListLabel2026">
    <w:name w:val="ListLabel 2026"/>
    <w:rsid w:val="00355C09"/>
    <w:rPr>
      <w:rFonts w:cs="Wingdings"/>
      <w:sz w:val="24"/>
    </w:rPr>
  </w:style>
  <w:style w:type="character" w:customStyle="1" w:styleId="ListLabel2027">
    <w:name w:val="ListLabel 2027"/>
    <w:rsid w:val="00355C09"/>
    <w:rPr>
      <w:rFonts w:ascii="Garamond" w:hAnsi="Garamond" w:cs="Symbol"/>
      <w:sz w:val="24"/>
    </w:rPr>
  </w:style>
  <w:style w:type="character" w:customStyle="1" w:styleId="ListLabel2028">
    <w:name w:val="ListLabel 202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029">
    <w:name w:val="ListLabel 202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030">
    <w:name w:val="ListLabel 2030"/>
    <w:rsid w:val="00355C09"/>
    <w:rPr>
      <w:rFonts w:cs="Wingdings"/>
      <w:sz w:val="24"/>
      <w:szCs w:val="26"/>
    </w:rPr>
  </w:style>
  <w:style w:type="character" w:customStyle="1" w:styleId="ListLabel2031">
    <w:name w:val="ListLabel 203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032">
    <w:name w:val="ListLabel 2032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033">
    <w:name w:val="ListLabel 2033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034">
    <w:name w:val="ListLabel 2034"/>
    <w:rsid w:val="00355C09"/>
    <w:rPr>
      <w:rFonts w:ascii="Garamond" w:hAnsi="Garamond" w:cs="OpenSymbol"/>
      <w:b w:val="0"/>
      <w:sz w:val="24"/>
    </w:rPr>
  </w:style>
  <w:style w:type="character" w:customStyle="1" w:styleId="ListLabel2035">
    <w:name w:val="ListLabel 2035"/>
    <w:rsid w:val="00355C09"/>
    <w:rPr>
      <w:rFonts w:cs="OpenSymbol"/>
    </w:rPr>
  </w:style>
  <w:style w:type="character" w:customStyle="1" w:styleId="ListLabel2036">
    <w:name w:val="ListLabel 203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037">
    <w:name w:val="ListLabel 203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038">
    <w:name w:val="ListLabel 203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039">
    <w:name w:val="ListLabel 2039"/>
    <w:rsid w:val="00355C09"/>
    <w:rPr>
      <w:b w:val="0"/>
      <w:i w:val="0"/>
      <w:sz w:val="24"/>
      <w:szCs w:val="24"/>
    </w:rPr>
  </w:style>
  <w:style w:type="character" w:customStyle="1" w:styleId="ListLabel2040">
    <w:name w:val="ListLabel 2040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041">
    <w:name w:val="ListLabel 2041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042">
    <w:name w:val="ListLabel 2042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043">
    <w:name w:val="ListLabel 2043"/>
    <w:rsid w:val="00355C09"/>
    <w:rPr>
      <w:b/>
      <w:bCs/>
      <w:i w:val="0"/>
      <w:sz w:val="24"/>
      <w:szCs w:val="24"/>
    </w:rPr>
  </w:style>
  <w:style w:type="character" w:customStyle="1" w:styleId="ListLabel2044">
    <w:name w:val="ListLabel 2044"/>
    <w:rsid w:val="00355C09"/>
    <w:rPr>
      <w:rFonts w:ascii="Garamond" w:hAnsi="Garamond" w:cs="Garamond"/>
      <w:b/>
      <w:bCs/>
      <w:sz w:val="24"/>
    </w:rPr>
  </w:style>
  <w:style w:type="character" w:customStyle="1" w:styleId="ListLabel2045">
    <w:name w:val="ListLabel 2045"/>
    <w:rsid w:val="00355C09"/>
    <w:rPr>
      <w:b/>
      <w:i w:val="0"/>
    </w:rPr>
  </w:style>
  <w:style w:type="character" w:customStyle="1" w:styleId="ListLabel2046">
    <w:name w:val="ListLabel 2046"/>
    <w:rsid w:val="00355C09"/>
    <w:rPr>
      <w:rFonts w:cs="Times New Roman"/>
      <w:b/>
      <w:i w:val="0"/>
    </w:rPr>
  </w:style>
  <w:style w:type="character" w:customStyle="1" w:styleId="ListLabel2047">
    <w:name w:val="ListLabel 2047"/>
    <w:rsid w:val="00355C09"/>
    <w:rPr>
      <w:rFonts w:cs="Courier New"/>
    </w:rPr>
  </w:style>
  <w:style w:type="character" w:customStyle="1" w:styleId="ListLabel2048">
    <w:name w:val="ListLabel 2048"/>
    <w:rsid w:val="00355C09"/>
    <w:rPr>
      <w:rFonts w:cs="Wingdings"/>
      <w:sz w:val="24"/>
    </w:rPr>
  </w:style>
  <w:style w:type="character" w:customStyle="1" w:styleId="ListLabel2049">
    <w:name w:val="ListLabel 2049"/>
    <w:rsid w:val="00355C09"/>
    <w:rPr>
      <w:rFonts w:ascii="Garamond" w:hAnsi="Garamond" w:cs="Symbol"/>
      <w:sz w:val="24"/>
    </w:rPr>
  </w:style>
  <w:style w:type="character" w:customStyle="1" w:styleId="ListLabel2050">
    <w:name w:val="ListLabel 2050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051">
    <w:name w:val="ListLabel 2051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052">
    <w:name w:val="ListLabel 2052"/>
    <w:rsid w:val="00355C09"/>
    <w:rPr>
      <w:rFonts w:cs="Wingdings"/>
      <w:sz w:val="24"/>
      <w:szCs w:val="26"/>
    </w:rPr>
  </w:style>
  <w:style w:type="character" w:customStyle="1" w:styleId="ListLabel2053">
    <w:name w:val="ListLabel 205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054">
    <w:name w:val="ListLabel 205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055">
    <w:name w:val="ListLabel 205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056">
    <w:name w:val="ListLabel 2056"/>
    <w:rsid w:val="00355C09"/>
    <w:rPr>
      <w:rFonts w:ascii="Garamond" w:hAnsi="Garamond" w:cs="OpenSymbol"/>
      <w:b w:val="0"/>
      <w:sz w:val="24"/>
    </w:rPr>
  </w:style>
  <w:style w:type="character" w:customStyle="1" w:styleId="ListLabel2057">
    <w:name w:val="ListLabel 2057"/>
    <w:rsid w:val="00355C09"/>
    <w:rPr>
      <w:rFonts w:cs="OpenSymbol"/>
    </w:rPr>
  </w:style>
  <w:style w:type="character" w:customStyle="1" w:styleId="ListLabel2058">
    <w:name w:val="ListLabel 205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059">
    <w:name w:val="ListLabel 2059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060">
    <w:name w:val="ListLabel 2060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061">
    <w:name w:val="ListLabel 2061"/>
    <w:rsid w:val="00355C09"/>
    <w:rPr>
      <w:b w:val="0"/>
      <w:i w:val="0"/>
      <w:sz w:val="24"/>
      <w:szCs w:val="24"/>
    </w:rPr>
  </w:style>
  <w:style w:type="character" w:customStyle="1" w:styleId="ListLabel2062">
    <w:name w:val="ListLabel 206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063">
    <w:name w:val="ListLabel 2063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064">
    <w:name w:val="ListLabel 2064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065">
    <w:name w:val="ListLabel 2065"/>
    <w:rsid w:val="00355C09"/>
    <w:rPr>
      <w:b/>
      <w:bCs/>
      <w:i w:val="0"/>
      <w:sz w:val="24"/>
      <w:szCs w:val="24"/>
    </w:rPr>
  </w:style>
  <w:style w:type="character" w:customStyle="1" w:styleId="ListLabel2066">
    <w:name w:val="ListLabel 2066"/>
    <w:rsid w:val="00355C09"/>
    <w:rPr>
      <w:rFonts w:ascii="Garamond" w:hAnsi="Garamond" w:cs="Garamond"/>
      <w:b/>
      <w:bCs/>
      <w:sz w:val="24"/>
    </w:rPr>
  </w:style>
  <w:style w:type="character" w:customStyle="1" w:styleId="ListLabel2067">
    <w:name w:val="ListLabel 2067"/>
    <w:rsid w:val="00355C09"/>
    <w:rPr>
      <w:b/>
      <w:i w:val="0"/>
    </w:rPr>
  </w:style>
  <w:style w:type="character" w:customStyle="1" w:styleId="ListLabel2068">
    <w:name w:val="ListLabel 2068"/>
    <w:rsid w:val="00355C09"/>
    <w:rPr>
      <w:rFonts w:cs="Times New Roman"/>
      <w:b/>
      <w:i w:val="0"/>
    </w:rPr>
  </w:style>
  <w:style w:type="character" w:customStyle="1" w:styleId="ListLabel2069">
    <w:name w:val="ListLabel 2069"/>
    <w:rsid w:val="00355C09"/>
    <w:rPr>
      <w:rFonts w:cs="Courier New"/>
    </w:rPr>
  </w:style>
  <w:style w:type="character" w:customStyle="1" w:styleId="ListLabel2070">
    <w:name w:val="ListLabel 2070"/>
    <w:rsid w:val="00355C09"/>
    <w:rPr>
      <w:rFonts w:cs="Wingdings"/>
      <w:sz w:val="24"/>
    </w:rPr>
  </w:style>
  <w:style w:type="character" w:customStyle="1" w:styleId="ListLabel2071">
    <w:name w:val="ListLabel 2071"/>
    <w:rsid w:val="00355C09"/>
    <w:rPr>
      <w:rFonts w:ascii="Garamond" w:hAnsi="Garamond" w:cs="Symbol"/>
      <w:sz w:val="24"/>
    </w:rPr>
  </w:style>
  <w:style w:type="character" w:customStyle="1" w:styleId="ListLabel2072">
    <w:name w:val="ListLabel 2072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073">
    <w:name w:val="ListLabel 2073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074">
    <w:name w:val="ListLabel 2074"/>
    <w:rsid w:val="00355C09"/>
    <w:rPr>
      <w:rFonts w:cs="Wingdings"/>
      <w:sz w:val="24"/>
      <w:szCs w:val="26"/>
    </w:rPr>
  </w:style>
  <w:style w:type="character" w:customStyle="1" w:styleId="ListLabel2075">
    <w:name w:val="ListLabel 207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076">
    <w:name w:val="ListLabel 2076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077">
    <w:name w:val="ListLabel 2077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078">
    <w:name w:val="ListLabel 2078"/>
    <w:rsid w:val="00355C09"/>
    <w:rPr>
      <w:rFonts w:ascii="Garamond" w:hAnsi="Garamond" w:cs="OpenSymbol"/>
      <w:b w:val="0"/>
      <w:sz w:val="24"/>
    </w:rPr>
  </w:style>
  <w:style w:type="character" w:customStyle="1" w:styleId="ListLabel2079">
    <w:name w:val="ListLabel 2079"/>
    <w:rsid w:val="00355C09"/>
    <w:rPr>
      <w:rFonts w:cs="OpenSymbol"/>
    </w:rPr>
  </w:style>
  <w:style w:type="character" w:customStyle="1" w:styleId="ListLabel2080">
    <w:name w:val="ListLabel 208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081">
    <w:name w:val="ListLabel 2081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082">
    <w:name w:val="ListLabel 2082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083">
    <w:name w:val="ListLabel 2083"/>
    <w:rsid w:val="00355C09"/>
    <w:rPr>
      <w:b w:val="0"/>
      <w:i w:val="0"/>
      <w:sz w:val="24"/>
      <w:szCs w:val="24"/>
    </w:rPr>
  </w:style>
  <w:style w:type="character" w:customStyle="1" w:styleId="ListLabel2084">
    <w:name w:val="ListLabel 208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085">
    <w:name w:val="ListLabel 2085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086">
    <w:name w:val="ListLabel 2086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087">
    <w:name w:val="ListLabel 2087"/>
    <w:rsid w:val="00355C09"/>
    <w:rPr>
      <w:b/>
      <w:bCs/>
      <w:i w:val="0"/>
      <w:sz w:val="24"/>
      <w:szCs w:val="24"/>
    </w:rPr>
  </w:style>
  <w:style w:type="character" w:customStyle="1" w:styleId="ListLabel2088">
    <w:name w:val="ListLabel 2088"/>
    <w:rsid w:val="00355C09"/>
    <w:rPr>
      <w:rFonts w:ascii="Garamond" w:hAnsi="Garamond" w:cs="Garamond"/>
      <w:b/>
      <w:bCs/>
      <w:sz w:val="24"/>
    </w:rPr>
  </w:style>
  <w:style w:type="character" w:customStyle="1" w:styleId="ListLabel2089">
    <w:name w:val="ListLabel 2089"/>
    <w:rsid w:val="00355C09"/>
    <w:rPr>
      <w:b/>
      <w:i w:val="0"/>
    </w:rPr>
  </w:style>
  <w:style w:type="character" w:customStyle="1" w:styleId="ListLabel2090">
    <w:name w:val="ListLabel 2090"/>
    <w:rsid w:val="00355C09"/>
    <w:rPr>
      <w:rFonts w:cs="Times New Roman"/>
      <w:b/>
      <w:i w:val="0"/>
    </w:rPr>
  </w:style>
  <w:style w:type="character" w:customStyle="1" w:styleId="ListLabel2091">
    <w:name w:val="ListLabel 2091"/>
    <w:rsid w:val="00355C09"/>
    <w:rPr>
      <w:rFonts w:cs="Courier New"/>
    </w:rPr>
  </w:style>
  <w:style w:type="character" w:customStyle="1" w:styleId="ListLabel2092">
    <w:name w:val="ListLabel 2092"/>
    <w:rsid w:val="00355C09"/>
    <w:rPr>
      <w:rFonts w:cs="Wingdings"/>
      <w:sz w:val="24"/>
    </w:rPr>
  </w:style>
  <w:style w:type="character" w:customStyle="1" w:styleId="ListLabel2093">
    <w:name w:val="ListLabel 2093"/>
    <w:rsid w:val="00355C09"/>
    <w:rPr>
      <w:rFonts w:ascii="Garamond" w:hAnsi="Garamond" w:cs="Symbol"/>
      <w:sz w:val="24"/>
    </w:rPr>
  </w:style>
  <w:style w:type="character" w:customStyle="1" w:styleId="ListLabel2094">
    <w:name w:val="ListLabel 2094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095">
    <w:name w:val="ListLabel 209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096">
    <w:name w:val="ListLabel 2096"/>
    <w:rsid w:val="00355C09"/>
    <w:rPr>
      <w:rFonts w:cs="Wingdings"/>
      <w:b w:val="0"/>
      <w:sz w:val="24"/>
      <w:szCs w:val="26"/>
    </w:rPr>
  </w:style>
  <w:style w:type="character" w:customStyle="1" w:styleId="ListLabel2097">
    <w:name w:val="ListLabel 209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098">
    <w:name w:val="ListLabel 2098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099">
    <w:name w:val="ListLabel 2099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100">
    <w:name w:val="ListLabel 2100"/>
    <w:rsid w:val="00355C09"/>
    <w:rPr>
      <w:rFonts w:ascii="Garamond" w:hAnsi="Garamond" w:cs="OpenSymbol"/>
      <w:b w:val="0"/>
      <w:sz w:val="24"/>
    </w:rPr>
  </w:style>
  <w:style w:type="character" w:customStyle="1" w:styleId="ListLabel2101">
    <w:name w:val="ListLabel 2101"/>
    <w:rsid w:val="00355C09"/>
    <w:rPr>
      <w:rFonts w:cs="OpenSymbol"/>
    </w:rPr>
  </w:style>
  <w:style w:type="character" w:customStyle="1" w:styleId="ListLabel2102">
    <w:name w:val="ListLabel 210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03">
    <w:name w:val="ListLabel 210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104">
    <w:name w:val="ListLabel 210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105">
    <w:name w:val="ListLabel 2105"/>
    <w:rsid w:val="00355C09"/>
    <w:rPr>
      <w:b w:val="0"/>
      <w:i w:val="0"/>
      <w:sz w:val="24"/>
      <w:szCs w:val="24"/>
    </w:rPr>
  </w:style>
  <w:style w:type="character" w:customStyle="1" w:styleId="ListLabel2106">
    <w:name w:val="ListLabel 210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107">
    <w:name w:val="ListLabel 210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108">
    <w:name w:val="ListLabel 210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109">
    <w:name w:val="ListLabel 2109"/>
    <w:rsid w:val="00355C09"/>
    <w:rPr>
      <w:b/>
      <w:bCs/>
      <w:i w:val="0"/>
      <w:sz w:val="24"/>
      <w:szCs w:val="24"/>
    </w:rPr>
  </w:style>
  <w:style w:type="character" w:customStyle="1" w:styleId="ListLabel2110">
    <w:name w:val="ListLabel 2110"/>
    <w:rsid w:val="00355C09"/>
    <w:rPr>
      <w:rFonts w:ascii="Garamond" w:hAnsi="Garamond" w:cs="Garamond"/>
      <w:b/>
      <w:bCs/>
      <w:sz w:val="24"/>
    </w:rPr>
  </w:style>
  <w:style w:type="character" w:customStyle="1" w:styleId="ListLabel2111">
    <w:name w:val="ListLabel 2111"/>
    <w:rsid w:val="00355C09"/>
    <w:rPr>
      <w:b/>
      <w:i w:val="0"/>
    </w:rPr>
  </w:style>
  <w:style w:type="character" w:customStyle="1" w:styleId="ListLabel2112">
    <w:name w:val="ListLabel 2112"/>
    <w:rsid w:val="00355C09"/>
    <w:rPr>
      <w:rFonts w:cs="Times New Roman"/>
      <w:b/>
      <w:i w:val="0"/>
    </w:rPr>
  </w:style>
  <w:style w:type="character" w:customStyle="1" w:styleId="ListLabel2113">
    <w:name w:val="ListLabel 2113"/>
    <w:rsid w:val="00355C09"/>
    <w:rPr>
      <w:rFonts w:cs="Courier New"/>
    </w:rPr>
  </w:style>
  <w:style w:type="character" w:customStyle="1" w:styleId="ListLabel2114">
    <w:name w:val="ListLabel 2114"/>
    <w:rsid w:val="00355C09"/>
    <w:rPr>
      <w:rFonts w:cs="Wingdings"/>
      <w:sz w:val="24"/>
    </w:rPr>
  </w:style>
  <w:style w:type="character" w:customStyle="1" w:styleId="ListLabel2115">
    <w:name w:val="ListLabel 2115"/>
    <w:rsid w:val="00355C09"/>
    <w:rPr>
      <w:rFonts w:ascii="Garamond" w:hAnsi="Garamond" w:cs="Symbol"/>
      <w:sz w:val="24"/>
    </w:rPr>
  </w:style>
  <w:style w:type="character" w:customStyle="1" w:styleId="ListLabel2116">
    <w:name w:val="ListLabel 211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117">
    <w:name w:val="ListLabel 211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118">
    <w:name w:val="ListLabel 2118"/>
    <w:rsid w:val="00355C09"/>
    <w:rPr>
      <w:rFonts w:cs="Wingdings"/>
      <w:b w:val="0"/>
      <w:sz w:val="24"/>
      <w:szCs w:val="26"/>
    </w:rPr>
  </w:style>
  <w:style w:type="character" w:customStyle="1" w:styleId="ListLabel2119">
    <w:name w:val="ListLabel 211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120">
    <w:name w:val="ListLabel 212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121">
    <w:name w:val="ListLabel 212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122">
    <w:name w:val="ListLabel 2122"/>
    <w:rsid w:val="00355C09"/>
    <w:rPr>
      <w:rFonts w:ascii="Garamond" w:hAnsi="Garamond" w:cs="OpenSymbol"/>
      <w:b w:val="0"/>
      <w:sz w:val="24"/>
    </w:rPr>
  </w:style>
  <w:style w:type="character" w:customStyle="1" w:styleId="ListLabel2123">
    <w:name w:val="ListLabel 2123"/>
    <w:rsid w:val="00355C09"/>
    <w:rPr>
      <w:rFonts w:cs="OpenSymbol"/>
    </w:rPr>
  </w:style>
  <w:style w:type="character" w:customStyle="1" w:styleId="ListLabel2124">
    <w:name w:val="ListLabel 212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25">
    <w:name w:val="ListLabel 212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126">
    <w:name w:val="ListLabel 212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127">
    <w:name w:val="ListLabel 2127"/>
    <w:rsid w:val="00355C09"/>
    <w:rPr>
      <w:b w:val="0"/>
      <w:i w:val="0"/>
      <w:sz w:val="24"/>
      <w:szCs w:val="24"/>
    </w:rPr>
  </w:style>
  <w:style w:type="character" w:customStyle="1" w:styleId="ListLabel2128">
    <w:name w:val="ListLabel 212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129">
    <w:name w:val="ListLabel 212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130">
    <w:name w:val="ListLabel 213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131">
    <w:name w:val="ListLabel 2131"/>
    <w:rsid w:val="00355C09"/>
    <w:rPr>
      <w:b/>
      <w:bCs/>
      <w:i w:val="0"/>
      <w:sz w:val="24"/>
      <w:szCs w:val="24"/>
    </w:rPr>
  </w:style>
  <w:style w:type="character" w:customStyle="1" w:styleId="ListLabel2132">
    <w:name w:val="ListLabel 2132"/>
    <w:rsid w:val="00355C09"/>
    <w:rPr>
      <w:rFonts w:ascii="Garamond" w:hAnsi="Garamond" w:cs="Garamond"/>
      <w:b/>
      <w:bCs/>
      <w:sz w:val="24"/>
    </w:rPr>
  </w:style>
  <w:style w:type="character" w:customStyle="1" w:styleId="ListLabel2133">
    <w:name w:val="ListLabel 2133"/>
    <w:rsid w:val="00355C09"/>
    <w:rPr>
      <w:b/>
      <w:i w:val="0"/>
    </w:rPr>
  </w:style>
  <w:style w:type="character" w:customStyle="1" w:styleId="ListLabel2134">
    <w:name w:val="ListLabel 2134"/>
    <w:rsid w:val="00355C09"/>
    <w:rPr>
      <w:rFonts w:cs="Times New Roman"/>
      <w:b/>
      <w:i w:val="0"/>
    </w:rPr>
  </w:style>
  <w:style w:type="character" w:customStyle="1" w:styleId="ListLabel2135">
    <w:name w:val="ListLabel 2135"/>
    <w:rsid w:val="00355C09"/>
    <w:rPr>
      <w:rFonts w:cs="Courier New"/>
    </w:rPr>
  </w:style>
  <w:style w:type="character" w:customStyle="1" w:styleId="ListLabel2136">
    <w:name w:val="ListLabel 2136"/>
    <w:rsid w:val="00355C09"/>
    <w:rPr>
      <w:rFonts w:cs="Wingdings"/>
      <w:sz w:val="24"/>
    </w:rPr>
  </w:style>
  <w:style w:type="character" w:customStyle="1" w:styleId="ListLabel2137">
    <w:name w:val="ListLabel 2137"/>
    <w:rsid w:val="00355C09"/>
    <w:rPr>
      <w:rFonts w:ascii="Garamond" w:hAnsi="Garamond" w:cs="Symbol"/>
      <w:sz w:val="24"/>
    </w:rPr>
  </w:style>
  <w:style w:type="character" w:customStyle="1" w:styleId="ListLabel2138">
    <w:name w:val="ListLabel 2138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139">
    <w:name w:val="ListLabel 2139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140">
    <w:name w:val="ListLabel 2140"/>
    <w:rsid w:val="00355C09"/>
    <w:rPr>
      <w:rFonts w:cs="Wingdings"/>
      <w:b w:val="0"/>
      <w:sz w:val="24"/>
      <w:szCs w:val="26"/>
    </w:rPr>
  </w:style>
  <w:style w:type="character" w:customStyle="1" w:styleId="ListLabel2141">
    <w:name w:val="ListLabel 214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142">
    <w:name w:val="ListLabel 2142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143">
    <w:name w:val="ListLabel 2143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144">
    <w:name w:val="ListLabel 2144"/>
    <w:rsid w:val="00355C09"/>
    <w:rPr>
      <w:rFonts w:ascii="Garamond" w:hAnsi="Garamond" w:cs="OpenSymbol"/>
      <w:b w:val="0"/>
      <w:sz w:val="24"/>
    </w:rPr>
  </w:style>
  <w:style w:type="character" w:customStyle="1" w:styleId="ListLabel2145">
    <w:name w:val="ListLabel 2145"/>
    <w:rsid w:val="00355C09"/>
    <w:rPr>
      <w:rFonts w:cs="OpenSymbol"/>
    </w:rPr>
  </w:style>
  <w:style w:type="character" w:customStyle="1" w:styleId="ListLabel2146">
    <w:name w:val="ListLabel 214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47">
    <w:name w:val="ListLabel 2147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148">
    <w:name w:val="ListLabel 2148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149">
    <w:name w:val="ListLabel 2149"/>
    <w:rsid w:val="00355C09"/>
    <w:rPr>
      <w:b w:val="0"/>
      <w:i w:val="0"/>
      <w:sz w:val="24"/>
      <w:szCs w:val="24"/>
    </w:rPr>
  </w:style>
  <w:style w:type="character" w:customStyle="1" w:styleId="ListLabel2150">
    <w:name w:val="ListLabel 2150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51">
    <w:name w:val="ListLabel 215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152">
    <w:name w:val="ListLabel 2152"/>
    <w:rsid w:val="00355C09"/>
    <w:rPr>
      <w:b w:val="0"/>
      <w:i w:val="0"/>
      <w:sz w:val="24"/>
      <w:szCs w:val="24"/>
    </w:rPr>
  </w:style>
  <w:style w:type="character" w:customStyle="1" w:styleId="ListLabel2153">
    <w:name w:val="ListLabel 215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54">
    <w:name w:val="ListLabel 215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155">
    <w:name w:val="ListLabel 2155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56">
    <w:name w:val="ListLabel 2156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157">
    <w:name w:val="ListLabel 2157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158">
    <w:name w:val="ListLabel 215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59">
    <w:name w:val="ListLabel 2159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160">
    <w:name w:val="ListLabel 2160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161">
    <w:name w:val="ListLabel 2161"/>
    <w:rsid w:val="00355C09"/>
    <w:rPr>
      <w:b/>
      <w:bCs/>
      <w:i w:val="0"/>
      <w:sz w:val="24"/>
      <w:szCs w:val="24"/>
    </w:rPr>
  </w:style>
  <w:style w:type="character" w:customStyle="1" w:styleId="ListLabel2162">
    <w:name w:val="ListLabel 2162"/>
    <w:rsid w:val="00355C09"/>
    <w:rPr>
      <w:rFonts w:ascii="Garamond" w:hAnsi="Garamond" w:cs="Garamond"/>
      <w:b/>
      <w:bCs/>
      <w:sz w:val="24"/>
    </w:rPr>
  </w:style>
  <w:style w:type="character" w:customStyle="1" w:styleId="ListLabel2163">
    <w:name w:val="ListLabel 216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64">
    <w:name w:val="ListLabel 216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165">
    <w:name w:val="ListLabel 2165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166">
    <w:name w:val="ListLabel 2166"/>
    <w:rsid w:val="00355C09"/>
    <w:rPr>
      <w:b/>
      <w:i w:val="0"/>
    </w:rPr>
  </w:style>
  <w:style w:type="character" w:customStyle="1" w:styleId="ListLabel2167">
    <w:name w:val="ListLabel 2167"/>
    <w:rsid w:val="00355C09"/>
    <w:rPr>
      <w:rFonts w:cs="Times New Roman"/>
      <w:b/>
      <w:i w:val="0"/>
    </w:rPr>
  </w:style>
  <w:style w:type="character" w:customStyle="1" w:styleId="ListLabel2168">
    <w:name w:val="ListLabel 2168"/>
    <w:rsid w:val="00355C09"/>
    <w:rPr>
      <w:rFonts w:cs="Times New Roman"/>
      <w:b/>
      <w:i w:val="0"/>
    </w:rPr>
  </w:style>
  <w:style w:type="character" w:customStyle="1" w:styleId="ListLabel2169">
    <w:name w:val="ListLabel 2169"/>
    <w:rsid w:val="00355C09"/>
    <w:rPr>
      <w:rFonts w:cs="Courier New"/>
    </w:rPr>
  </w:style>
  <w:style w:type="character" w:customStyle="1" w:styleId="ListLabel2170">
    <w:name w:val="ListLabel 2170"/>
    <w:rsid w:val="00355C09"/>
    <w:rPr>
      <w:rFonts w:cs="Wingdings"/>
      <w:sz w:val="24"/>
    </w:rPr>
  </w:style>
  <w:style w:type="character" w:customStyle="1" w:styleId="ListLabel2171">
    <w:name w:val="ListLabel 2171"/>
    <w:rsid w:val="00355C09"/>
    <w:rPr>
      <w:rFonts w:cs="Symbol"/>
      <w:sz w:val="24"/>
    </w:rPr>
  </w:style>
  <w:style w:type="character" w:customStyle="1" w:styleId="ListLabel2172">
    <w:name w:val="ListLabel 2172"/>
    <w:rsid w:val="00355C09"/>
    <w:rPr>
      <w:rFonts w:cs="Courier New"/>
    </w:rPr>
  </w:style>
  <w:style w:type="character" w:customStyle="1" w:styleId="ListLabel2173">
    <w:name w:val="ListLabel 2173"/>
    <w:rsid w:val="00355C09"/>
    <w:rPr>
      <w:rFonts w:cs="Wingdings"/>
      <w:sz w:val="24"/>
    </w:rPr>
  </w:style>
  <w:style w:type="character" w:customStyle="1" w:styleId="ListLabel2174">
    <w:name w:val="ListLabel 2174"/>
    <w:rsid w:val="00355C09"/>
    <w:rPr>
      <w:rFonts w:cs="Symbol"/>
      <w:sz w:val="24"/>
    </w:rPr>
  </w:style>
  <w:style w:type="character" w:customStyle="1" w:styleId="ListLabel2175">
    <w:name w:val="ListLabel 2175"/>
    <w:rsid w:val="00355C09"/>
    <w:rPr>
      <w:rFonts w:cs="Courier New"/>
    </w:rPr>
  </w:style>
  <w:style w:type="character" w:customStyle="1" w:styleId="ListLabel2176">
    <w:name w:val="ListLabel 2176"/>
    <w:rsid w:val="00355C09"/>
    <w:rPr>
      <w:rFonts w:cs="Wingdings"/>
      <w:sz w:val="24"/>
    </w:rPr>
  </w:style>
  <w:style w:type="character" w:customStyle="1" w:styleId="ListLabel2177">
    <w:name w:val="ListLabel 2177"/>
    <w:rsid w:val="00355C09"/>
    <w:rPr>
      <w:rFonts w:cs="Times New Roman"/>
      <w:b/>
      <w:i w:val="0"/>
    </w:rPr>
  </w:style>
  <w:style w:type="character" w:customStyle="1" w:styleId="ListLabel2178">
    <w:name w:val="ListLabel 2178"/>
    <w:rsid w:val="00355C09"/>
    <w:rPr>
      <w:rFonts w:cs="Courier New"/>
    </w:rPr>
  </w:style>
  <w:style w:type="character" w:customStyle="1" w:styleId="ListLabel2179">
    <w:name w:val="ListLabel 2179"/>
    <w:rsid w:val="00355C09"/>
    <w:rPr>
      <w:rFonts w:cs="Wingdings"/>
      <w:sz w:val="24"/>
    </w:rPr>
  </w:style>
  <w:style w:type="character" w:customStyle="1" w:styleId="ListLabel2180">
    <w:name w:val="ListLabel 2180"/>
    <w:rsid w:val="00355C09"/>
    <w:rPr>
      <w:rFonts w:cs="Symbol"/>
      <w:sz w:val="24"/>
    </w:rPr>
  </w:style>
  <w:style w:type="character" w:customStyle="1" w:styleId="ListLabel2181">
    <w:name w:val="ListLabel 2181"/>
    <w:rsid w:val="00355C09"/>
    <w:rPr>
      <w:rFonts w:cs="Courier New"/>
    </w:rPr>
  </w:style>
  <w:style w:type="character" w:customStyle="1" w:styleId="ListLabel2182">
    <w:name w:val="ListLabel 2182"/>
    <w:rsid w:val="00355C09"/>
    <w:rPr>
      <w:rFonts w:cs="Wingdings"/>
      <w:sz w:val="24"/>
    </w:rPr>
  </w:style>
  <w:style w:type="character" w:customStyle="1" w:styleId="ListLabel2183">
    <w:name w:val="ListLabel 2183"/>
    <w:rsid w:val="00355C09"/>
    <w:rPr>
      <w:rFonts w:cs="Symbol"/>
      <w:sz w:val="24"/>
    </w:rPr>
  </w:style>
  <w:style w:type="character" w:customStyle="1" w:styleId="ListLabel2184">
    <w:name w:val="ListLabel 2184"/>
    <w:rsid w:val="00355C09"/>
    <w:rPr>
      <w:rFonts w:cs="Courier New"/>
    </w:rPr>
  </w:style>
  <w:style w:type="character" w:customStyle="1" w:styleId="ListLabel2185">
    <w:name w:val="ListLabel 2185"/>
    <w:rsid w:val="00355C09"/>
    <w:rPr>
      <w:rFonts w:cs="Wingdings"/>
      <w:sz w:val="24"/>
    </w:rPr>
  </w:style>
  <w:style w:type="character" w:customStyle="1" w:styleId="ListLabel2186">
    <w:name w:val="ListLabel 218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187">
    <w:name w:val="ListLabel 2187"/>
    <w:rsid w:val="00355C09"/>
    <w:rPr>
      <w:rFonts w:cs="Times New Roman"/>
      <w:b/>
      <w:i w:val="0"/>
    </w:rPr>
  </w:style>
  <w:style w:type="character" w:customStyle="1" w:styleId="ListLabel2188">
    <w:name w:val="ListLabel 2188"/>
    <w:rsid w:val="00355C09"/>
    <w:rPr>
      <w:rFonts w:cs="Courier New"/>
    </w:rPr>
  </w:style>
  <w:style w:type="character" w:customStyle="1" w:styleId="ListLabel2189">
    <w:name w:val="ListLabel 2189"/>
    <w:rsid w:val="00355C09"/>
    <w:rPr>
      <w:rFonts w:cs="Wingdings"/>
      <w:sz w:val="24"/>
    </w:rPr>
  </w:style>
  <w:style w:type="character" w:customStyle="1" w:styleId="ListLabel2190">
    <w:name w:val="ListLabel 2190"/>
    <w:rsid w:val="00355C09"/>
    <w:rPr>
      <w:rFonts w:cs="Symbol"/>
      <w:sz w:val="24"/>
    </w:rPr>
  </w:style>
  <w:style w:type="character" w:customStyle="1" w:styleId="ListLabel2191">
    <w:name w:val="ListLabel 2191"/>
    <w:rsid w:val="00355C09"/>
    <w:rPr>
      <w:rFonts w:cs="Courier New"/>
    </w:rPr>
  </w:style>
  <w:style w:type="character" w:customStyle="1" w:styleId="ListLabel2192">
    <w:name w:val="ListLabel 2192"/>
    <w:rsid w:val="00355C09"/>
    <w:rPr>
      <w:rFonts w:cs="Wingdings"/>
      <w:sz w:val="24"/>
    </w:rPr>
  </w:style>
  <w:style w:type="character" w:customStyle="1" w:styleId="ListLabel2193">
    <w:name w:val="ListLabel 2193"/>
    <w:rsid w:val="00355C09"/>
    <w:rPr>
      <w:rFonts w:cs="Symbol"/>
      <w:sz w:val="24"/>
    </w:rPr>
  </w:style>
  <w:style w:type="character" w:customStyle="1" w:styleId="ListLabel2194">
    <w:name w:val="ListLabel 2194"/>
    <w:rsid w:val="00355C09"/>
    <w:rPr>
      <w:rFonts w:cs="Courier New"/>
    </w:rPr>
  </w:style>
  <w:style w:type="character" w:customStyle="1" w:styleId="ListLabel2195">
    <w:name w:val="ListLabel 2195"/>
    <w:rsid w:val="00355C09"/>
    <w:rPr>
      <w:rFonts w:cs="Wingdings"/>
      <w:sz w:val="24"/>
    </w:rPr>
  </w:style>
  <w:style w:type="character" w:customStyle="1" w:styleId="ListLabel2196">
    <w:name w:val="ListLabel 2196"/>
    <w:rsid w:val="00355C09"/>
    <w:rPr>
      <w:rFonts w:cs="Times New Roman"/>
      <w:b/>
      <w:i w:val="0"/>
    </w:rPr>
  </w:style>
  <w:style w:type="character" w:customStyle="1" w:styleId="ListLabel2197">
    <w:name w:val="ListLabel 2197"/>
    <w:rsid w:val="00355C09"/>
    <w:rPr>
      <w:rFonts w:cs="Courier New"/>
    </w:rPr>
  </w:style>
  <w:style w:type="character" w:customStyle="1" w:styleId="ListLabel2198">
    <w:name w:val="ListLabel 2198"/>
    <w:rsid w:val="00355C09"/>
    <w:rPr>
      <w:rFonts w:cs="Wingdings"/>
      <w:sz w:val="24"/>
    </w:rPr>
  </w:style>
  <w:style w:type="character" w:customStyle="1" w:styleId="ListLabel2199">
    <w:name w:val="ListLabel 2199"/>
    <w:rsid w:val="00355C09"/>
    <w:rPr>
      <w:rFonts w:cs="Symbol"/>
      <w:sz w:val="24"/>
    </w:rPr>
  </w:style>
  <w:style w:type="character" w:customStyle="1" w:styleId="ListLabel2200">
    <w:name w:val="ListLabel 2200"/>
    <w:rsid w:val="00355C09"/>
    <w:rPr>
      <w:rFonts w:cs="Courier New"/>
    </w:rPr>
  </w:style>
  <w:style w:type="character" w:customStyle="1" w:styleId="ListLabel2201">
    <w:name w:val="ListLabel 2201"/>
    <w:rsid w:val="00355C09"/>
    <w:rPr>
      <w:rFonts w:cs="Wingdings"/>
      <w:sz w:val="24"/>
    </w:rPr>
  </w:style>
  <w:style w:type="character" w:customStyle="1" w:styleId="ListLabel2202">
    <w:name w:val="ListLabel 2202"/>
    <w:rsid w:val="00355C09"/>
    <w:rPr>
      <w:rFonts w:cs="Symbol"/>
      <w:sz w:val="24"/>
    </w:rPr>
  </w:style>
  <w:style w:type="character" w:customStyle="1" w:styleId="ListLabel2203">
    <w:name w:val="ListLabel 2203"/>
    <w:rsid w:val="00355C09"/>
    <w:rPr>
      <w:rFonts w:cs="Courier New"/>
    </w:rPr>
  </w:style>
  <w:style w:type="character" w:customStyle="1" w:styleId="ListLabel2204">
    <w:name w:val="ListLabel 2204"/>
    <w:rsid w:val="00355C09"/>
    <w:rPr>
      <w:rFonts w:cs="Wingdings"/>
      <w:sz w:val="24"/>
    </w:rPr>
  </w:style>
  <w:style w:type="character" w:customStyle="1" w:styleId="ListLabel2205">
    <w:name w:val="ListLabel 2205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206">
    <w:name w:val="ListLabel 2206"/>
    <w:rsid w:val="00355C09"/>
    <w:rPr>
      <w:rFonts w:cs="Wingdings"/>
      <w:b w:val="0"/>
      <w:sz w:val="24"/>
      <w:szCs w:val="26"/>
    </w:rPr>
  </w:style>
  <w:style w:type="character" w:customStyle="1" w:styleId="ListLabel2207">
    <w:name w:val="ListLabel 2207"/>
    <w:rsid w:val="00355C09"/>
    <w:rPr>
      <w:rFonts w:cs="Wingdings"/>
      <w:b w:val="0"/>
      <w:sz w:val="24"/>
      <w:szCs w:val="26"/>
    </w:rPr>
  </w:style>
  <w:style w:type="character" w:customStyle="1" w:styleId="ListLabel2208">
    <w:name w:val="ListLabel 2208"/>
    <w:rsid w:val="00355C09"/>
    <w:rPr>
      <w:rFonts w:cs="Wingdings"/>
      <w:b w:val="0"/>
      <w:sz w:val="24"/>
      <w:szCs w:val="26"/>
    </w:rPr>
  </w:style>
  <w:style w:type="character" w:customStyle="1" w:styleId="ListLabel2209">
    <w:name w:val="ListLabel 2209"/>
    <w:rsid w:val="00355C09"/>
    <w:rPr>
      <w:rFonts w:cs="Wingdings"/>
      <w:b w:val="0"/>
      <w:sz w:val="24"/>
      <w:szCs w:val="26"/>
    </w:rPr>
  </w:style>
  <w:style w:type="character" w:customStyle="1" w:styleId="ListLabel2210">
    <w:name w:val="ListLabel 2210"/>
    <w:rsid w:val="00355C09"/>
    <w:rPr>
      <w:rFonts w:cs="Wingdings"/>
      <w:b w:val="0"/>
      <w:sz w:val="24"/>
      <w:szCs w:val="26"/>
    </w:rPr>
  </w:style>
  <w:style w:type="character" w:customStyle="1" w:styleId="ListLabel2211">
    <w:name w:val="ListLabel 2211"/>
    <w:rsid w:val="00355C09"/>
    <w:rPr>
      <w:rFonts w:cs="Wingdings"/>
      <w:b w:val="0"/>
      <w:sz w:val="24"/>
      <w:szCs w:val="26"/>
    </w:rPr>
  </w:style>
  <w:style w:type="character" w:customStyle="1" w:styleId="ListLabel2212">
    <w:name w:val="ListLabel 2212"/>
    <w:rsid w:val="00355C09"/>
    <w:rPr>
      <w:rFonts w:cs="Wingdings"/>
      <w:b w:val="0"/>
      <w:sz w:val="24"/>
      <w:szCs w:val="26"/>
    </w:rPr>
  </w:style>
  <w:style w:type="character" w:customStyle="1" w:styleId="ListLabel2213">
    <w:name w:val="ListLabel 2213"/>
    <w:rsid w:val="00355C09"/>
    <w:rPr>
      <w:rFonts w:cs="Wingdings"/>
      <w:b w:val="0"/>
      <w:sz w:val="24"/>
      <w:szCs w:val="26"/>
    </w:rPr>
  </w:style>
  <w:style w:type="character" w:customStyle="1" w:styleId="ListLabel2214">
    <w:name w:val="ListLabel 2214"/>
    <w:rsid w:val="00355C09"/>
    <w:rPr>
      <w:rFonts w:cs="Wingdings"/>
      <w:b w:val="0"/>
      <w:sz w:val="24"/>
      <w:szCs w:val="26"/>
    </w:rPr>
  </w:style>
  <w:style w:type="character" w:customStyle="1" w:styleId="ListLabel2215">
    <w:name w:val="ListLabel 221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16">
    <w:name w:val="ListLabel 221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17">
    <w:name w:val="ListLabel 221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18">
    <w:name w:val="ListLabel 221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19">
    <w:name w:val="ListLabel 221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20">
    <w:name w:val="ListLabel 222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21">
    <w:name w:val="ListLabel 222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22">
    <w:name w:val="ListLabel 2222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23">
    <w:name w:val="ListLabel 222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24">
    <w:name w:val="ListLabel 2224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225">
    <w:name w:val="ListLabel 2225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226">
    <w:name w:val="ListLabel 2226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227">
    <w:name w:val="ListLabel 2227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228">
    <w:name w:val="ListLabel 2228"/>
    <w:rsid w:val="00355C09"/>
    <w:rPr>
      <w:rFonts w:cs="Wingdings"/>
      <w:color w:val="00000A"/>
      <w:sz w:val="24"/>
      <w:szCs w:val="26"/>
    </w:rPr>
  </w:style>
  <w:style w:type="character" w:customStyle="1" w:styleId="ListLabel2229">
    <w:name w:val="ListLabel 2229"/>
    <w:rsid w:val="00355C09"/>
    <w:rPr>
      <w:rFonts w:cs="Wingdings"/>
      <w:color w:val="00000A"/>
      <w:sz w:val="24"/>
      <w:szCs w:val="26"/>
    </w:rPr>
  </w:style>
  <w:style w:type="character" w:customStyle="1" w:styleId="ListLabel2230">
    <w:name w:val="ListLabel 2230"/>
    <w:rsid w:val="00355C09"/>
    <w:rPr>
      <w:rFonts w:cs="Wingdings"/>
      <w:color w:val="00000A"/>
      <w:sz w:val="24"/>
      <w:szCs w:val="26"/>
    </w:rPr>
  </w:style>
  <w:style w:type="character" w:customStyle="1" w:styleId="ListLabel2231">
    <w:name w:val="ListLabel 2231"/>
    <w:rsid w:val="00355C09"/>
    <w:rPr>
      <w:rFonts w:cs="Wingdings"/>
      <w:color w:val="00000A"/>
      <w:sz w:val="24"/>
      <w:szCs w:val="26"/>
    </w:rPr>
  </w:style>
  <w:style w:type="character" w:customStyle="1" w:styleId="ListLabel2232">
    <w:name w:val="ListLabel 2232"/>
    <w:rsid w:val="00355C09"/>
    <w:rPr>
      <w:rFonts w:cs="Wingdings"/>
      <w:color w:val="00000A"/>
      <w:sz w:val="24"/>
      <w:szCs w:val="26"/>
    </w:rPr>
  </w:style>
  <w:style w:type="character" w:customStyle="1" w:styleId="ListLabel2233">
    <w:name w:val="ListLabel 2233"/>
    <w:rsid w:val="00355C09"/>
    <w:rPr>
      <w:rFonts w:cs="Wingdings"/>
      <w:color w:val="00000A"/>
      <w:sz w:val="24"/>
      <w:szCs w:val="26"/>
    </w:rPr>
  </w:style>
  <w:style w:type="character" w:customStyle="1" w:styleId="ListLabel2234">
    <w:name w:val="ListLabel 2234"/>
    <w:rsid w:val="00355C09"/>
    <w:rPr>
      <w:rFonts w:cs="Wingdings"/>
      <w:color w:val="00000A"/>
      <w:sz w:val="24"/>
      <w:szCs w:val="26"/>
    </w:rPr>
  </w:style>
  <w:style w:type="character" w:customStyle="1" w:styleId="ListLabel2235">
    <w:name w:val="ListLabel 2235"/>
    <w:rsid w:val="00355C09"/>
    <w:rPr>
      <w:rFonts w:cs="Wingdings"/>
      <w:color w:val="00000A"/>
      <w:sz w:val="24"/>
      <w:szCs w:val="26"/>
    </w:rPr>
  </w:style>
  <w:style w:type="character" w:customStyle="1" w:styleId="ListLabel2236">
    <w:name w:val="ListLabel 2236"/>
    <w:rsid w:val="00355C09"/>
    <w:rPr>
      <w:rFonts w:ascii="Garamond" w:hAnsi="Garamond" w:cs="OpenSymbol"/>
      <w:b w:val="0"/>
      <w:sz w:val="24"/>
    </w:rPr>
  </w:style>
  <w:style w:type="character" w:customStyle="1" w:styleId="ListLabel2237">
    <w:name w:val="ListLabel 2237"/>
    <w:rsid w:val="00355C09"/>
    <w:rPr>
      <w:rFonts w:cs="OpenSymbol"/>
    </w:rPr>
  </w:style>
  <w:style w:type="character" w:customStyle="1" w:styleId="ListLabel2238">
    <w:name w:val="ListLabel 2238"/>
    <w:rsid w:val="00355C09"/>
    <w:rPr>
      <w:rFonts w:cs="OpenSymbol"/>
    </w:rPr>
  </w:style>
  <w:style w:type="character" w:customStyle="1" w:styleId="ListLabel2239">
    <w:name w:val="ListLabel 2239"/>
    <w:rsid w:val="00355C09"/>
    <w:rPr>
      <w:rFonts w:cs="OpenSymbol"/>
    </w:rPr>
  </w:style>
  <w:style w:type="character" w:customStyle="1" w:styleId="ListLabel2240">
    <w:name w:val="ListLabel 2240"/>
    <w:rsid w:val="00355C09"/>
    <w:rPr>
      <w:rFonts w:cs="OpenSymbol"/>
    </w:rPr>
  </w:style>
  <w:style w:type="character" w:customStyle="1" w:styleId="ListLabel2241">
    <w:name w:val="ListLabel 2241"/>
    <w:rsid w:val="00355C09"/>
    <w:rPr>
      <w:rFonts w:cs="OpenSymbol"/>
    </w:rPr>
  </w:style>
  <w:style w:type="character" w:customStyle="1" w:styleId="ListLabel2242">
    <w:name w:val="ListLabel 2242"/>
    <w:rsid w:val="00355C09"/>
    <w:rPr>
      <w:rFonts w:cs="OpenSymbol"/>
    </w:rPr>
  </w:style>
  <w:style w:type="character" w:customStyle="1" w:styleId="ListLabel2243">
    <w:name w:val="ListLabel 2243"/>
    <w:rsid w:val="00355C09"/>
    <w:rPr>
      <w:rFonts w:cs="OpenSymbol"/>
    </w:rPr>
  </w:style>
  <w:style w:type="character" w:customStyle="1" w:styleId="ListLabel2244">
    <w:name w:val="ListLabel 2244"/>
    <w:rsid w:val="00355C09"/>
    <w:rPr>
      <w:rFonts w:cs="OpenSymbol"/>
    </w:rPr>
  </w:style>
  <w:style w:type="character" w:customStyle="1" w:styleId="ListLabel2245">
    <w:name w:val="ListLabel 2245"/>
    <w:rsid w:val="00355C09"/>
    <w:rPr>
      <w:rFonts w:cs="OpenSymbol"/>
    </w:rPr>
  </w:style>
  <w:style w:type="character" w:customStyle="1" w:styleId="ListLabel2246">
    <w:name w:val="ListLabel 2246"/>
    <w:rsid w:val="00355C09"/>
    <w:rPr>
      <w:rFonts w:cs="OpenSymbol"/>
    </w:rPr>
  </w:style>
  <w:style w:type="character" w:customStyle="1" w:styleId="ListLabel2247">
    <w:name w:val="ListLabel 2247"/>
    <w:rsid w:val="00355C09"/>
    <w:rPr>
      <w:rFonts w:cs="OpenSymbol"/>
    </w:rPr>
  </w:style>
  <w:style w:type="character" w:customStyle="1" w:styleId="ListLabel2248">
    <w:name w:val="ListLabel 2248"/>
    <w:rsid w:val="00355C09"/>
    <w:rPr>
      <w:rFonts w:cs="OpenSymbol"/>
    </w:rPr>
  </w:style>
  <w:style w:type="character" w:customStyle="1" w:styleId="ListLabel2249">
    <w:name w:val="ListLabel 2249"/>
    <w:rsid w:val="00355C09"/>
    <w:rPr>
      <w:rFonts w:cs="OpenSymbol"/>
    </w:rPr>
  </w:style>
  <w:style w:type="character" w:customStyle="1" w:styleId="ListLabel2250">
    <w:name w:val="ListLabel 2250"/>
    <w:rsid w:val="00355C09"/>
    <w:rPr>
      <w:rFonts w:cs="OpenSymbol"/>
    </w:rPr>
  </w:style>
  <w:style w:type="character" w:customStyle="1" w:styleId="ListLabel2251">
    <w:name w:val="ListLabel 2251"/>
    <w:rsid w:val="00355C09"/>
    <w:rPr>
      <w:rFonts w:cs="OpenSymbol"/>
    </w:rPr>
  </w:style>
  <w:style w:type="character" w:customStyle="1" w:styleId="ListLabel2252">
    <w:name w:val="ListLabel 2252"/>
    <w:rsid w:val="00355C09"/>
    <w:rPr>
      <w:rFonts w:cs="OpenSymbol"/>
    </w:rPr>
  </w:style>
  <w:style w:type="character" w:customStyle="1" w:styleId="ListLabel2253">
    <w:name w:val="ListLabel 2253"/>
    <w:rsid w:val="00355C09"/>
    <w:rPr>
      <w:rFonts w:ascii="Garamond" w:hAnsi="Garamond" w:cs="Symbol"/>
      <w:sz w:val="24"/>
    </w:rPr>
  </w:style>
  <w:style w:type="character" w:customStyle="1" w:styleId="ListLabel2254">
    <w:name w:val="ListLabel 2254"/>
    <w:rsid w:val="00355C09"/>
    <w:rPr>
      <w:rFonts w:ascii="Garamond" w:hAnsi="Garamond" w:cs="Times New Roman"/>
      <w:color w:val="00000A"/>
      <w:sz w:val="24"/>
      <w:szCs w:val="24"/>
      <w:u w:val="none"/>
    </w:rPr>
  </w:style>
  <w:style w:type="character" w:customStyle="1" w:styleId="ListLabel2255">
    <w:name w:val="ListLabel 2255"/>
    <w:rsid w:val="00355C09"/>
    <w:rPr>
      <w:rFonts w:ascii="Garamond" w:eastAsia="SimSun" w:hAnsi="Garamond" w:cs="Times New Roman"/>
      <w:b/>
      <w:bCs/>
      <w:color w:val="00000A"/>
      <w:sz w:val="24"/>
      <w:szCs w:val="24"/>
      <w:u w:val="single"/>
      <w:lang w:val="it-IT" w:eastAsia="zh-CN" w:bidi="hi-IN"/>
    </w:rPr>
  </w:style>
  <w:style w:type="character" w:customStyle="1" w:styleId="ListLabel2256">
    <w:name w:val="ListLabel 2256"/>
    <w:rsid w:val="00355C09"/>
    <w:rPr>
      <w:rFonts w:ascii="Garamond" w:hAnsi="Garamond" w:cs="Times New Roman"/>
      <w:b/>
      <w:bCs/>
      <w:color w:val="00000A"/>
      <w:sz w:val="24"/>
      <w:szCs w:val="24"/>
      <w:u w:val="single"/>
      <w:lang w:val="it-IT" w:eastAsia="zh-CN" w:bidi="hi-IN"/>
    </w:rPr>
  </w:style>
  <w:style w:type="character" w:customStyle="1" w:styleId="ListLabel2257">
    <w:name w:val="ListLabel 2257"/>
    <w:rsid w:val="00355C09"/>
    <w:rPr>
      <w:rFonts w:ascii="Garamond" w:eastAsia="Times New Roman" w:hAnsi="Garamond" w:cs="Calibri"/>
      <w:b w:val="0"/>
      <w:bCs w:val="0"/>
      <w:i w:val="0"/>
      <w:iCs w:val="0"/>
      <w:color w:val="00000A"/>
      <w:sz w:val="24"/>
      <w:szCs w:val="24"/>
      <w:lang w:val="it-IT" w:eastAsia="it-IT" w:bidi="ar-SA"/>
    </w:rPr>
  </w:style>
  <w:style w:type="character" w:customStyle="1" w:styleId="ListLabel2258">
    <w:name w:val="ListLabel 2258"/>
    <w:rsid w:val="00355C09"/>
    <w:rPr>
      <w:rFonts w:ascii="Garamond" w:eastAsia="SimSun" w:hAnsi="Garamond" w:cs="Times New Roman"/>
      <w:bCs/>
      <w:i w:val="0"/>
      <w:iCs/>
      <w:color w:val="00000A"/>
      <w:sz w:val="24"/>
      <w:szCs w:val="24"/>
      <w:lang w:val="it-IT" w:eastAsia="it-IT" w:bidi="hi-IN"/>
    </w:rPr>
  </w:style>
  <w:style w:type="character" w:customStyle="1" w:styleId="ListLabel2259">
    <w:name w:val="ListLabel 2259"/>
    <w:rsid w:val="00355C09"/>
    <w:rPr>
      <w:rFonts w:ascii="Garamond" w:hAnsi="Garamond" w:cs="Times New Roman"/>
      <w:b w:val="0"/>
      <w:bCs w:val="0"/>
      <w:color w:val="00000A"/>
      <w:sz w:val="24"/>
      <w:szCs w:val="24"/>
      <w:u w:val="none"/>
    </w:rPr>
  </w:style>
  <w:style w:type="character" w:customStyle="1" w:styleId="ListLabel2260">
    <w:name w:val="ListLabel 2260"/>
    <w:rsid w:val="00355C09"/>
    <w:rPr>
      <w:rFonts w:ascii="Garamond" w:hAnsi="Garamond" w:cs="Times"/>
      <w:b w:val="0"/>
      <w:bCs w:val="0"/>
      <w:color w:val="00000A"/>
      <w:sz w:val="24"/>
      <w:szCs w:val="24"/>
      <w:highlight w:val="white"/>
    </w:rPr>
  </w:style>
  <w:style w:type="character" w:customStyle="1" w:styleId="ListLabel2261">
    <w:name w:val="ListLabel 2261"/>
    <w:rsid w:val="00355C09"/>
    <w:rPr>
      <w:rFonts w:eastAsia="Times New Roman" w:cs="Times New Roman"/>
      <w:i w:val="0"/>
      <w:iCs w:val="0"/>
      <w:color w:val="00000A"/>
      <w:sz w:val="24"/>
      <w:szCs w:val="22"/>
      <w:u w:val="single"/>
      <w:lang w:val="it-IT" w:eastAsia="en-US" w:bidi="ar-SA"/>
    </w:rPr>
  </w:style>
  <w:style w:type="character" w:customStyle="1" w:styleId="ListLabel2262">
    <w:name w:val="ListLabel 226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63">
    <w:name w:val="ListLabel 2263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264">
    <w:name w:val="ListLabel 2264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265">
    <w:name w:val="ListLabel 2265"/>
    <w:rsid w:val="00355C09"/>
    <w:rPr>
      <w:b w:val="0"/>
      <w:i w:val="0"/>
      <w:sz w:val="24"/>
      <w:szCs w:val="24"/>
    </w:rPr>
  </w:style>
  <w:style w:type="character" w:customStyle="1" w:styleId="ListLabel2266">
    <w:name w:val="ListLabel 226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267">
    <w:name w:val="ListLabel 226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268">
    <w:name w:val="ListLabel 226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269">
    <w:name w:val="ListLabel 2269"/>
    <w:rsid w:val="00355C09"/>
    <w:rPr>
      <w:b/>
      <w:bCs/>
      <w:i w:val="0"/>
      <w:sz w:val="24"/>
      <w:szCs w:val="24"/>
    </w:rPr>
  </w:style>
  <w:style w:type="character" w:customStyle="1" w:styleId="ListLabel2270">
    <w:name w:val="ListLabel 2270"/>
    <w:rsid w:val="00355C09"/>
    <w:rPr>
      <w:rFonts w:ascii="Garamond" w:hAnsi="Garamond" w:cs="Garamond"/>
      <w:b/>
      <w:bCs/>
      <w:sz w:val="24"/>
    </w:rPr>
  </w:style>
  <w:style w:type="character" w:customStyle="1" w:styleId="ListLabel2271">
    <w:name w:val="ListLabel 2271"/>
    <w:rsid w:val="00355C09"/>
    <w:rPr>
      <w:b/>
      <w:i w:val="0"/>
    </w:rPr>
  </w:style>
  <w:style w:type="character" w:customStyle="1" w:styleId="ListLabel2272">
    <w:name w:val="ListLabel 2272"/>
    <w:rsid w:val="00355C09"/>
    <w:rPr>
      <w:rFonts w:cs="Times New Roman"/>
      <w:b/>
      <w:i w:val="0"/>
    </w:rPr>
  </w:style>
  <w:style w:type="character" w:customStyle="1" w:styleId="ListLabel2273">
    <w:name w:val="ListLabel 2273"/>
    <w:rsid w:val="00355C09"/>
    <w:rPr>
      <w:rFonts w:cs="Courier New"/>
    </w:rPr>
  </w:style>
  <w:style w:type="character" w:customStyle="1" w:styleId="ListLabel2274">
    <w:name w:val="ListLabel 2274"/>
    <w:rsid w:val="00355C09"/>
    <w:rPr>
      <w:rFonts w:cs="Wingdings"/>
      <w:sz w:val="24"/>
    </w:rPr>
  </w:style>
  <w:style w:type="character" w:customStyle="1" w:styleId="ListLabel2275">
    <w:name w:val="ListLabel 2275"/>
    <w:rsid w:val="00355C09"/>
    <w:rPr>
      <w:rFonts w:ascii="Garamond" w:hAnsi="Garamond" w:cs="Symbol"/>
      <w:sz w:val="24"/>
    </w:rPr>
  </w:style>
  <w:style w:type="character" w:customStyle="1" w:styleId="ListLabel2276">
    <w:name w:val="ListLabel 2276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277">
    <w:name w:val="ListLabel 2277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278">
    <w:name w:val="ListLabel 2278"/>
    <w:rsid w:val="00355C09"/>
    <w:rPr>
      <w:rFonts w:cs="Wingdings"/>
      <w:b w:val="0"/>
      <w:sz w:val="24"/>
      <w:szCs w:val="26"/>
    </w:rPr>
  </w:style>
  <w:style w:type="character" w:customStyle="1" w:styleId="ListLabel2279">
    <w:name w:val="ListLabel 227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280">
    <w:name w:val="ListLabel 2280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281">
    <w:name w:val="ListLabel 2281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282">
    <w:name w:val="ListLabel 2282"/>
    <w:rsid w:val="00355C09"/>
    <w:rPr>
      <w:rFonts w:ascii="Garamond" w:hAnsi="Garamond" w:cs="OpenSymbol"/>
      <w:b w:val="0"/>
      <w:sz w:val="24"/>
    </w:rPr>
  </w:style>
  <w:style w:type="character" w:customStyle="1" w:styleId="ListLabel2283">
    <w:name w:val="ListLabel 2283"/>
    <w:rsid w:val="00355C09"/>
    <w:rPr>
      <w:rFonts w:cs="OpenSymbol"/>
    </w:rPr>
  </w:style>
  <w:style w:type="character" w:customStyle="1" w:styleId="ListLabel2284">
    <w:name w:val="ListLabel 2284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85">
    <w:name w:val="ListLabel 2285"/>
    <w:rsid w:val="00355C09"/>
    <w:rPr>
      <w:rFonts w:ascii="Garamond" w:eastAsia="Times New Roman" w:hAnsi="Garamond" w:cs="Arial"/>
      <w:b/>
      <w:i w:val="0"/>
      <w:iCs w:val="0"/>
      <w:strike w:val="0"/>
      <w:dstrike w:val="0"/>
      <w:sz w:val="24"/>
      <w:szCs w:val="24"/>
    </w:rPr>
  </w:style>
  <w:style w:type="character" w:customStyle="1" w:styleId="ListLabel2286">
    <w:name w:val="ListLabel 2286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287">
    <w:name w:val="ListLabel 2287"/>
    <w:rsid w:val="00355C09"/>
    <w:rPr>
      <w:b w:val="0"/>
      <w:i w:val="0"/>
      <w:sz w:val="24"/>
      <w:szCs w:val="24"/>
    </w:rPr>
  </w:style>
  <w:style w:type="character" w:customStyle="1" w:styleId="ListLabel2288">
    <w:name w:val="ListLabel 2288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89">
    <w:name w:val="ListLabel 228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290">
    <w:name w:val="ListLabel 2290"/>
    <w:rsid w:val="00355C09"/>
    <w:rPr>
      <w:b w:val="0"/>
      <w:i w:val="0"/>
      <w:sz w:val="24"/>
      <w:szCs w:val="24"/>
    </w:rPr>
  </w:style>
  <w:style w:type="character" w:customStyle="1" w:styleId="ListLabel2291">
    <w:name w:val="ListLabel 229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92">
    <w:name w:val="ListLabel 2292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293">
    <w:name w:val="ListLabel 2293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94">
    <w:name w:val="ListLabel 2294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295">
    <w:name w:val="ListLabel 2295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296">
    <w:name w:val="ListLabel 2296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297">
    <w:name w:val="ListLabel 2297"/>
    <w:rsid w:val="00355C09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2298">
    <w:name w:val="ListLabel 2298"/>
    <w:rsid w:val="00355C09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299">
    <w:name w:val="ListLabel 2299"/>
    <w:rsid w:val="00355C09"/>
    <w:rPr>
      <w:b/>
      <w:bCs/>
      <w:i w:val="0"/>
      <w:sz w:val="24"/>
      <w:szCs w:val="24"/>
    </w:rPr>
  </w:style>
  <w:style w:type="character" w:customStyle="1" w:styleId="ListLabel2300">
    <w:name w:val="ListLabel 2300"/>
    <w:rsid w:val="00355C09"/>
    <w:rPr>
      <w:rFonts w:ascii="Garamond" w:hAnsi="Garamond" w:cs="Garamond"/>
      <w:b/>
      <w:bCs/>
      <w:sz w:val="24"/>
    </w:rPr>
  </w:style>
  <w:style w:type="character" w:customStyle="1" w:styleId="ListLabel2301">
    <w:name w:val="ListLabel 2301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02">
    <w:name w:val="ListLabel 2302"/>
    <w:rsid w:val="00355C09"/>
    <w:rPr>
      <w:b w:val="0"/>
      <w:i w:val="0"/>
      <w:strike w:val="0"/>
      <w:dstrike w:val="0"/>
      <w:sz w:val="24"/>
      <w:szCs w:val="24"/>
    </w:rPr>
  </w:style>
  <w:style w:type="character" w:customStyle="1" w:styleId="ListLabel2303">
    <w:name w:val="ListLabel 2303"/>
    <w:rsid w:val="00355C09"/>
    <w:rPr>
      <w:rFonts w:eastAsia="Times New Roman" w:cs="Arial"/>
      <w:b w:val="0"/>
      <w:strike w:val="0"/>
      <w:dstrike w:val="0"/>
      <w:color w:val="00000A"/>
      <w:sz w:val="24"/>
      <w:szCs w:val="24"/>
    </w:rPr>
  </w:style>
  <w:style w:type="character" w:customStyle="1" w:styleId="ListLabel2304">
    <w:name w:val="ListLabel 2304"/>
    <w:rsid w:val="00355C09"/>
    <w:rPr>
      <w:b/>
      <w:i w:val="0"/>
    </w:rPr>
  </w:style>
  <w:style w:type="character" w:customStyle="1" w:styleId="ListLabel2305">
    <w:name w:val="ListLabel 2305"/>
    <w:rsid w:val="00355C09"/>
    <w:rPr>
      <w:rFonts w:cs="Times New Roman"/>
      <w:b/>
      <w:i w:val="0"/>
    </w:rPr>
  </w:style>
  <w:style w:type="character" w:customStyle="1" w:styleId="ListLabel2306">
    <w:name w:val="ListLabel 2306"/>
    <w:rsid w:val="00355C09"/>
    <w:rPr>
      <w:rFonts w:cs="Times New Roman"/>
      <w:b/>
      <w:i w:val="0"/>
    </w:rPr>
  </w:style>
  <w:style w:type="character" w:customStyle="1" w:styleId="ListLabel2307">
    <w:name w:val="ListLabel 2307"/>
    <w:rsid w:val="00355C09"/>
    <w:rPr>
      <w:rFonts w:cs="Courier New"/>
    </w:rPr>
  </w:style>
  <w:style w:type="character" w:customStyle="1" w:styleId="ListLabel2308">
    <w:name w:val="ListLabel 2308"/>
    <w:rsid w:val="00355C09"/>
    <w:rPr>
      <w:rFonts w:cs="Wingdings"/>
      <w:sz w:val="24"/>
    </w:rPr>
  </w:style>
  <w:style w:type="character" w:customStyle="1" w:styleId="ListLabel2309">
    <w:name w:val="ListLabel 2309"/>
    <w:rsid w:val="00355C09"/>
    <w:rPr>
      <w:rFonts w:cs="Symbol"/>
      <w:sz w:val="24"/>
    </w:rPr>
  </w:style>
  <w:style w:type="character" w:customStyle="1" w:styleId="ListLabel2310">
    <w:name w:val="ListLabel 2310"/>
    <w:rsid w:val="00355C09"/>
    <w:rPr>
      <w:rFonts w:cs="Courier New"/>
    </w:rPr>
  </w:style>
  <w:style w:type="character" w:customStyle="1" w:styleId="ListLabel2311">
    <w:name w:val="ListLabel 2311"/>
    <w:rsid w:val="00355C09"/>
    <w:rPr>
      <w:rFonts w:cs="Wingdings"/>
      <w:sz w:val="24"/>
    </w:rPr>
  </w:style>
  <w:style w:type="character" w:customStyle="1" w:styleId="ListLabel2312">
    <w:name w:val="ListLabel 2312"/>
    <w:rsid w:val="00355C09"/>
    <w:rPr>
      <w:rFonts w:cs="Symbol"/>
      <w:sz w:val="24"/>
    </w:rPr>
  </w:style>
  <w:style w:type="character" w:customStyle="1" w:styleId="ListLabel2313">
    <w:name w:val="ListLabel 2313"/>
    <w:rsid w:val="00355C09"/>
    <w:rPr>
      <w:rFonts w:cs="Courier New"/>
    </w:rPr>
  </w:style>
  <w:style w:type="character" w:customStyle="1" w:styleId="ListLabel2314">
    <w:name w:val="ListLabel 2314"/>
    <w:rsid w:val="00355C09"/>
    <w:rPr>
      <w:rFonts w:cs="Wingdings"/>
      <w:sz w:val="24"/>
    </w:rPr>
  </w:style>
  <w:style w:type="character" w:customStyle="1" w:styleId="ListLabel2315">
    <w:name w:val="ListLabel 2315"/>
    <w:rsid w:val="00355C09"/>
    <w:rPr>
      <w:rFonts w:cs="Times New Roman"/>
      <w:b/>
      <w:i w:val="0"/>
    </w:rPr>
  </w:style>
  <w:style w:type="character" w:customStyle="1" w:styleId="ListLabel2316">
    <w:name w:val="ListLabel 2316"/>
    <w:rsid w:val="00355C09"/>
    <w:rPr>
      <w:rFonts w:cs="Courier New"/>
    </w:rPr>
  </w:style>
  <w:style w:type="character" w:customStyle="1" w:styleId="ListLabel2317">
    <w:name w:val="ListLabel 2317"/>
    <w:rsid w:val="00355C09"/>
    <w:rPr>
      <w:rFonts w:cs="Wingdings"/>
      <w:sz w:val="24"/>
    </w:rPr>
  </w:style>
  <w:style w:type="character" w:customStyle="1" w:styleId="ListLabel2318">
    <w:name w:val="ListLabel 2318"/>
    <w:rsid w:val="00355C09"/>
    <w:rPr>
      <w:rFonts w:cs="Symbol"/>
      <w:sz w:val="24"/>
    </w:rPr>
  </w:style>
  <w:style w:type="character" w:customStyle="1" w:styleId="ListLabel2319">
    <w:name w:val="ListLabel 2319"/>
    <w:rsid w:val="00355C09"/>
    <w:rPr>
      <w:rFonts w:cs="Courier New"/>
    </w:rPr>
  </w:style>
  <w:style w:type="character" w:customStyle="1" w:styleId="ListLabel2320">
    <w:name w:val="ListLabel 2320"/>
    <w:rsid w:val="00355C09"/>
    <w:rPr>
      <w:rFonts w:cs="Wingdings"/>
      <w:sz w:val="24"/>
    </w:rPr>
  </w:style>
  <w:style w:type="character" w:customStyle="1" w:styleId="ListLabel2321">
    <w:name w:val="ListLabel 2321"/>
    <w:rsid w:val="00355C09"/>
    <w:rPr>
      <w:rFonts w:cs="Symbol"/>
      <w:sz w:val="24"/>
    </w:rPr>
  </w:style>
  <w:style w:type="character" w:customStyle="1" w:styleId="ListLabel2322">
    <w:name w:val="ListLabel 2322"/>
    <w:rsid w:val="00355C09"/>
    <w:rPr>
      <w:rFonts w:cs="Courier New"/>
    </w:rPr>
  </w:style>
  <w:style w:type="character" w:customStyle="1" w:styleId="ListLabel2323">
    <w:name w:val="ListLabel 2323"/>
    <w:rsid w:val="00355C09"/>
    <w:rPr>
      <w:rFonts w:cs="Wingdings"/>
      <w:sz w:val="24"/>
    </w:rPr>
  </w:style>
  <w:style w:type="character" w:customStyle="1" w:styleId="ListLabel2324">
    <w:name w:val="ListLabel 2324"/>
    <w:rsid w:val="00355C09"/>
    <w:rPr>
      <w:rFonts w:ascii="Garamond" w:hAnsi="Garamond" w:cs="Garamond"/>
      <w:b w:val="0"/>
      <w:bCs/>
      <w:i w:val="0"/>
      <w:sz w:val="24"/>
      <w:szCs w:val="24"/>
    </w:rPr>
  </w:style>
  <w:style w:type="character" w:customStyle="1" w:styleId="ListLabel2325">
    <w:name w:val="ListLabel 2325"/>
    <w:rsid w:val="00355C09"/>
    <w:rPr>
      <w:rFonts w:cs="Times New Roman"/>
      <w:b/>
      <w:i w:val="0"/>
    </w:rPr>
  </w:style>
  <w:style w:type="character" w:customStyle="1" w:styleId="ListLabel2326">
    <w:name w:val="ListLabel 2326"/>
    <w:rsid w:val="00355C09"/>
    <w:rPr>
      <w:rFonts w:cs="Courier New"/>
    </w:rPr>
  </w:style>
  <w:style w:type="character" w:customStyle="1" w:styleId="ListLabel2327">
    <w:name w:val="ListLabel 2327"/>
    <w:rsid w:val="00355C09"/>
    <w:rPr>
      <w:rFonts w:cs="Wingdings"/>
      <w:sz w:val="24"/>
    </w:rPr>
  </w:style>
  <w:style w:type="character" w:customStyle="1" w:styleId="ListLabel2328">
    <w:name w:val="ListLabel 2328"/>
    <w:rsid w:val="00355C09"/>
    <w:rPr>
      <w:rFonts w:cs="Symbol"/>
      <w:sz w:val="24"/>
    </w:rPr>
  </w:style>
  <w:style w:type="character" w:customStyle="1" w:styleId="ListLabel2329">
    <w:name w:val="ListLabel 2329"/>
    <w:rsid w:val="00355C09"/>
    <w:rPr>
      <w:rFonts w:cs="Courier New"/>
    </w:rPr>
  </w:style>
  <w:style w:type="character" w:customStyle="1" w:styleId="ListLabel2330">
    <w:name w:val="ListLabel 2330"/>
    <w:rsid w:val="00355C09"/>
    <w:rPr>
      <w:rFonts w:cs="Wingdings"/>
      <w:sz w:val="24"/>
    </w:rPr>
  </w:style>
  <w:style w:type="character" w:customStyle="1" w:styleId="ListLabel2331">
    <w:name w:val="ListLabel 2331"/>
    <w:rsid w:val="00355C09"/>
    <w:rPr>
      <w:rFonts w:cs="Symbol"/>
      <w:sz w:val="24"/>
    </w:rPr>
  </w:style>
  <w:style w:type="character" w:customStyle="1" w:styleId="ListLabel2332">
    <w:name w:val="ListLabel 2332"/>
    <w:rsid w:val="00355C09"/>
    <w:rPr>
      <w:rFonts w:cs="Courier New"/>
    </w:rPr>
  </w:style>
  <w:style w:type="character" w:customStyle="1" w:styleId="ListLabel2333">
    <w:name w:val="ListLabel 2333"/>
    <w:rsid w:val="00355C09"/>
    <w:rPr>
      <w:rFonts w:cs="Wingdings"/>
      <w:sz w:val="24"/>
    </w:rPr>
  </w:style>
  <w:style w:type="character" w:customStyle="1" w:styleId="ListLabel2334">
    <w:name w:val="ListLabel 2334"/>
    <w:rsid w:val="00355C09"/>
    <w:rPr>
      <w:rFonts w:cs="Times New Roman"/>
      <w:b/>
      <w:i w:val="0"/>
    </w:rPr>
  </w:style>
  <w:style w:type="character" w:customStyle="1" w:styleId="ListLabel2335">
    <w:name w:val="ListLabel 2335"/>
    <w:rsid w:val="00355C09"/>
    <w:rPr>
      <w:rFonts w:cs="Courier New"/>
    </w:rPr>
  </w:style>
  <w:style w:type="character" w:customStyle="1" w:styleId="ListLabel2336">
    <w:name w:val="ListLabel 2336"/>
    <w:rsid w:val="00355C09"/>
    <w:rPr>
      <w:rFonts w:cs="Wingdings"/>
      <w:sz w:val="24"/>
    </w:rPr>
  </w:style>
  <w:style w:type="character" w:customStyle="1" w:styleId="ListLabel2337">
    <w:name w:val="ListLabel 2337"/>
    <w:rsid w:val="00355C09"/>
    <w:rPr>
      <w:rFonts w:cs="Symbol"/>
      <w:sz w:val="24"/>
    </w:rPr>
  </w:style>
  <w:style w:type="character" w:customStyle="1" w:styleId="ListLabel2338">
    <w:name w:val="ListLabel 2338"/>
    <w:rsid w:val="00355C09"/>
    <w:rPr>
      <w:rFonts w:cs="Courier New"/>
    </w:rPr>
  </w:style>
  <w:style w:type="character" w:customStyle="1" w:styleId="ListLabel2339">
    <w:name w:val="ListLabel 2339"/>
    <w:rsid w:val="00355C09"/>
    <w:rPr>
      <w:rFonts w:cs="Wingdings"/>
      <w:sz w:val="24"/>
    </w:rPr>
  </w:style>
  <w:style w:type="character" w:customStyle="1" w:styleId="ListLabel2340">
    <w:name w:val="ListLabel 2340"/>
    <w:rsid w:val="00355C09"/>
    <w:rPr>
      <w:rFonts w:cs="Symbol"/>
      <w:sz w:val="24"/>
    </w:rPr>
  </w:style>
  <w:style w:type="character" w:customStyle="1" w:styleId="ListLabel2341">
    <w:name w:val="ListLabel 2341"/>
    <w:rsid w:val="00355C09"/>
    <w:rPr>
      <w:rFonts w:cs="Courier New"/>
    </w:rPr>
  </w:style>
  <w:style w:type="character" w:customStyle="1" w:styleId="ListLabel2342">
    <w:name w:val="ListLabel 2342"/>
    <w:rsid w:val="00355C09"/>
    <w:rPr>
      <w:rFonts w:cs="Wingdings"/>
      <w:sz w:val="24"/>
    </w:rPr>
  </w:style>
  <w:style w:type="character" w:customStyle="1" w:styleId="ListLabel2343">
    <w:name w:val="ListLabel 2343"/>
    <w:rsid w:val="00355C09"/>
    <w:rPr>
      <w:rFonts w:ascii="Garamond" w:hAnsi="Garamond" w:cs="Times New Roman"/>
      <w:b/>
      <w:bCs/>
      <w:strike w:val="0"/>
      <w:dstrike w:val="0"/>
      <w:sz w:val="24"/>
      <w:szCs w:val="26"/>
    </w:rPr>
  </w:style>
  <w:style w:type="character" w:customStyle="1" w:styleId="ListLabel2344">
    <w:name w:val="ListLabel 2344"/>
    <w:rsid w:val="00355C09"/>
    <w:rPr>
      <w:rFonts w:cs="Wingdings"/>
      <w:b w:val="0"/>
      <w:sz w:val="24"/>
      <w:szCs w:val="26"/>
    </w:rPr>
  </w:style>
  <w:style w:type="character" w:customStyle="1" w:styleId="ListLabel2345">
    <w:name w:val="ListLabel 2345"/>
    <w:rsid w:val="00355C09"/>
    <w:rPr>
      <w:rFonts w:cs="Wingdings"/>
      <w:b w:val="0"/>
      <w:sz w:val="24"/>
      <w:szCs w:val="26"/>
    </w:rPr>
  </w:style>
  <w:style w:type="character" w:customStyle="1" w:styleId="ListLabel2346">
    <w:name w:val="ListLabel 2346"/>
    <w:rsid w:val="00355C09"/>
    <w:rPr>
      <w:rFonts w:cs="Wingdings"/>
      <w:b w:val="0"/>
      <w:sz w:val="24"/>
      <w:szCs w:val="26"/>
    </w:rPr>
  </w:style>
  <w:style w:type="character" w:customStyle="1" w:styleId="ListLabel2347">
    <w:name w:val="ListLabel 2347"/>
    <w:rsid w:val="00355C09"/>
    <w:rPr>
      <w:rFonts w:cs="Wingdings"/>
      <w:b w:val="0"/>
      <w:sz w:val="24"/>
      <w:szCs w:val="26"/>
    </w:rPr>
  </w:style>
  <w:style w:type="character" w:customStyle="1" w:styleId="ListLabel2348">
    <w:name w:val="ListLabel 2348"/>
    <w:rsid w:val="00355C09"/>
    <w:rPr>
      <w:rFonts w:cs="Wingdings"/>
      <w:b w:val="0"/>
      <w:sz w:val="24"/>
      <w:szCs w:val="26"/>
    </w:rPr>
  </w:style>
  <w:style w:type="character" w:customStyle="1" w:styleId="ListLabel2349">
    <w:name w:val="ListLabel 2349"/>
    <w:rsid w:val="00355C09"/>
    <w:rPr>
      <w:rFonts w:cs="Wingdings"/>
      <w:b w:val="0"/>
      <w:sz w:val="24"/>
      <w:szCs w:val="26"/>
    </w:rPr>
  </w:style>
  <w:style w:type="character" w:customStyle="1" w:styleId="ListLabel2350">
    <w:name w:val="ListLabel 2350"/>
    <w:rsid w:val="00355C09"/>
    <w:rPr>
      <w:rFonts w:cs="Wingdings"/>
      <w:b w:val="0"/>
      <w:sz w:val="24"/>
      <w:szCs w:val="26"/>
    </w:rPr>
  </w:style>
  <w:style w:type="character" w:customStyle="1" w:styleId="ListLabel2351">
    <w:name w:val="ListLabel 2351"/>
    <w:rsid w:val="00355C09"/>
    <w:rPr>
      <w:rFonts w:cs="Wingdings"/>
      <w:b w:val="0"/>
      <w:sz w:val="24"/>
      <w:szCs w:val="26"/>
    </w:rPr>
  </w:style>
  <w:style w:type="character" w:customStyle="1" w:styleId="ListLabel2352">
    <w:name w:val="ListLabel 2352"/>
    <w:rsid w:val="00355C09"/>
    <w:rPr>
      <w:rFonts w:cs="Wingdings"/>
      <w:b w:val="0"/>
      <w:sz w:val="24"/>
      <w:szCs w:val="26"/>
    </w:rPr>
  </w:style>
  <w:style w:type="character" w:customStyle="1" w:styleId="ListLabel2353">
    <w:name w:val="ListLabel 2353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4">
    <w:name w:val="ListLabel 2354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5">
    <w:name w:val="ListLabel 2355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6">
    <w:name w:val="ListLabel 2356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7">
    <w:name w:val="ListLabel 2357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8">
    <w:name w:val="ListLabel 2358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59">
    <w:name w:val="ListLabel 2359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60">
    <w:name w:val="ListLabel 2360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61">
    <w:name w:val="ListLabel 2361"/>
    <w:rsid w:val="00355C09"/>
    <w:rPr>
      <w:rFonts w:cs="Wingdings"/>
      <w:b/>
      <w:strike w:val="0"/>
      <w:dstrike w:val="0"/>
      <w:color w:val="00000A"/>
      <w:spacing w:val="0"/>
      <w:sz w:val="24"/>
      <w:szCs w:val="26"/>
      <w:lang w:val="it-IT" w:eastAsia="en-US" w:bidi="ar-SA"/>
    </w:rPr>
  </w:style>
  <w:style w:type="character" w:customStyle="1" w:styleId="ListLabel2362">
    <w:name w:val="ListLabel 2362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363">
    <w:name w:val="ListLabel 236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364">
    <w:name w:val="ListLabel 2364"/>
    <w:rsid w:val="00355C09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character" w:customStyle="1" w:styleId="ListLabel2365">
    <w:name w:val="ListLabel 2365"/>
    <w:rsid w:val="00355C09"/>
    <w:rPr>
      <w:rFonts w:ascii="Garamond" w:hAnsi="Garamond" w:cs="Wingdings"/>
      <w:color w:val="00000A"/>
      <w:sz w:val="24"/>
      <w:szCs w:val="26"/>
    </w:rPr>
  </w:style>
  <w:style w:type="character" w:customStyle="1" w:styleId="ListLabel2366">
    <w:name w:val="ListLabel 2366"/>
    <w:rsid w:val="00355C09"/>
    <w:rPr>
      <w:rFonts w:cs="Wingdings"/>
      <w:color w:val="00000A"/>
      <w:sz w:val="24"/>
      <w:szCs w:val="26"/>
    </w:rPr>
  </w:style>
  <w:style w:type="character" w:customStyle="1" w:styleId="ListLabel2367">
    <w:name w:val="ListLabel 2367"/>
    <w:rsid w:val="00355C09"/>
    <w:rPr>
      <w:rFonts w:cs="Wingdings"/>
      <w:color w:val="00000A"/>
      <w:sz w:val="24"/>
      <w:szCs w:val="26"/>
    </w:rPr>
  </w:style>
  <w:style w:type="character" w:customStyle="1" w:styleId="ListLabel2368">
    <w:name w:val="ListLabel 2368"/>
    <w:rsid w:val="00355C09"/>
    <w:rPr>
      <w:rFonts w:cs="Wingdings"/>
      <w:color w:val="00000A"/>
      <w:sz w:val="24"/>
      <w:szCs w:val="26"/>
    </w:rPr>
  </w:style>
  <w:style w:type="character" w:customStyle="1" w:styleId="ListLabel2369">
    <w:name w:val="ListLabel 2369"/>
    <w:rsid w:val="00355C09"/>
    <w:rPr>
      <w:rFonts w:cs="Wingdings"/>
      <w:color w:val="00000A"/>
      <w:sz w:val="24"/>
      <w:szCs w:val="26"/>
    </w:rPr>
  </w:style>
  <w:style w:type="character" w:customStyle="1" w:styleId="ListLabel2370">
    <w:name w:val="ListLabel 2370"/>
    <w:rsid w:val="00355C09"/>
    <w:rPr>
      <w:rFonts w:cs="Wingdings"/>
      <w:color w:val="00000A"/>
      <w:sz w:val="24"/>
      <w:szCs w:val="26"/>
    </w:rPr>
  </w:style>
  <w:style w:type="character" w:customStyle="1" w:styleId="ListLabel2371">
    <w:name w:val="ListLabel 2371"/>
    <w:rsid w:val="00355C09"/>
    <w:rPr>
      <w:rFonts w:cs="Wingdings"/>
      <w:color w:val="00000A"/>
      <w:sz w:val="24"/>
      <w:szCs w:val="26"/>
    </w:rPr>
  </w:style>
  <w:style w:type="character" w:customStyle="1" w:styleId="ListLabel2372">
    <w:name w:val="ListLabel 2372"/>
    <w:rsid w:val="00355C09"/>
    <w:rPr>
      <w:rFonts w:cs="Wingdings"/>
      <w:color w:val="00000A"/>
      <w:sz w:val="24"/>
      <w:szCs w:val="26"/>
    </w:rPr>
  </w:style>
  <w:style w:type="character" w:customStyle="1" w:styleId="ListLabel2373">
    <w:name w:val="ListLabel 2373"/>
    <w:rsid w:val="00355C09"/>
    <w:rPr>
      <w:rFonts w:cs="Wingdings"/>
      <w:color w:val="00000A"/>
      <w:sz w:val="24"/>
      <w:szCs w:val="26"/>
    </w:rPr>
  </w:style>
  <w:style w:type="character" w:customStyle="1" w:styleId="ListLabel2374">
    <w:name w:val="ListLabel 2374"/>
    <w:rsid w:val="00355C09"/>
    <w:rPr>
      <w:rFonts w:ascii="Garamond" w:hAnsi="Garamond" w:cs="OpenSymbol"/>
      <w:b w:val="0"/>
      <w:sz w:val="24"/>
    </w:rPr>
  </w:style>
  <w:style w:type="character" w:customStyle="1" w:styleId="ListLabel2375">
    <w:name w:val="ListLabel 2375"/>
    <w:rsid w:val="00355C09"/>
    <w:rPr>
      <w:rFonts w:cs="OpenSymbol"/>
    </w:rPr>
  </w:style>
  <w:style w:type="character" w:customStyle="1" w:styleId="ListLabel2376">
    <w:name w:val="ListLabel 2376"/>
    <w:rsid w:val="00355C09"/>
    <w:rPr>
      <w:rFonts w:cs="OpenSymbol"/>
    </w:rPr>
  </w:style>
  <w:style w:type="character" w:customStyle="1" w:styleId="ListLabel2377">
    <w:name w:val="ListLabel 2377"/>
    <w:rsid w:val="00355C09"/>
    <w:rPr>
      <w:rFonts w:cs="OpenSymbol"/>
    </w:rPr>
  </w:style>
  <w:style w:type="character" w:customStyle="1" w:styleId="ListLabel2378">
    <w:name w:val="ListLabel 2378"/>
    <w:rsid w:val="00355C09"/>
    <w:rPr>
      <w:rFonts w:cs="OpenSymbol"/>
    </w:rPr>
  </w:style>
  <w:style w:type="character" w:customStyle="1" w:styleId="ListLabel2379">
    <w:name w:val="ListLabel 2379"/>
    <w:rsid w:val="00355C09"/>
    <w:rPr>
      <w:rFonts w:cs="OpenSymbol"/>
    </w:rPr>
  </w:style>
  <w:style w:type="character" w:customStyle="1" w:styleId="ListLabel2380">
    <w:name w:val="ListLabel 2380"/>
    <w:rsid w:val="00355C09"/>
    <w:rPr>
      <w:rFonts w:cs="OpenSymbol"/>
    </w:rPr>
  </w:style>
  <w:style w:type="character" w:customStyle="1" w:styleId="ListLabel2381">
    <w:name w:val="ListLabel 2381"/>
    <w:rsid w:val="00355C09"/>
    <w:rPr>
      <w:rFonts w:cs="OpenSymbol"/>
    </w:rPr>
  </w:style>
  <w:style w:type="character" w:customStyle="1" w:styleId="ListLabel2382">
    <w:name w:val="ListLabel 2382"/>
    <w:rsid w:val="00355C09"/>
    <w:rPr>
      <w:rFonts w:cs="OpenSymbol"/>
    </w:rPr>
  </w:style>
  <w:style w:type="character" w:customStyle="1" w:styleId="ListLabel2383">
    <w:name w:val="ListLabel 2383"/>
    <w:rsid w:val="00355C09"/>
    <w:rPr>
      <w:rFonts w:cs="OpenSymbol"/>
    </w:rPr>
  </w:style>
  <w:style w:type="character" w:customStyle="1" w:styleId="ListLabel2384">
    <w:name w:val="ListLabel 2384"/>
    <w:rsid w:val="00355C09"/>
    <w:rPr>
      <w:rFonts w:cs="OpenSymbol"/>
    </w:rPr>
  </w:style>
  <w:style w:type="character" w:customStyle="1" w:styleId="ListLabel2385">
    <w:name w:val="ListLabel 2385"/>
    <w:rsid w:val="00355C09"/>
    <w:rPr>
      <w:rFonts w:cs="OpenSymbol"/>
    </w:rPr>
  </w:style>
  <w:style w:type="character" w:customStyle="1" w:styleId="ListLabel2386">
    <w:name w:val="ListLabel 2386"/>
    <w:rsid w:val="00355C09"/>
    <w:rPr>
      <w:rFonts w:cs="OpenSymbol"/>
    </w:rPr>
  </w:style>
  <w:style w:type="character" w:customStyle="1" w:styleId="ListLabel2387">
    <w:name w:val="ListLabel 2387"/>
    <w:rsid w:val="00355C09"/>
    <w:rPr>
      <w:rFonts w:cs="OpenSymbol"/>
    </w:rPr>
  </w:style>
  <w:style w:type="character" w:customStyle="1" w:styleId="ListLabel2388">
    <w:name w:val="ListLabel 2388"/>
    <w:rsid w:val="00355C09"/>
    <w:rPr>
      <w:rFonts w:cs="OpenSymbol"/>
    </w:rPr>
  </w:style>
  <w:style w:type="character" w:customStyle="1" w:styleId="ListLabel2389">
    <w:name w:val="ListLabel 2389"/>
    <w:rsid w:val="00355C09"/>
    <w:rPr>
      <w:rFonts w:cs="OpenSymbol"/>
    </w:rPr>
  </w:style>
  <w:style w:type="character" w:customStyle="1" w:styleId="ListLabel2390">
    <w:name w:val="ListLabel 2390"/>
    <w:rsid w:val="00355C09"/>
    <w:rPr>
      <w:rFonts w:cs="OpenSymbol"/>
    </w:rPr>
  </w:style>
  <w:style w:type="character" w:customStyle="1" w:styleId="ListLabel2391">
    <w:name w:val="ListLabel 2391"/>
    <w:rsid w:val="00355C09"/>
    <w:rPr>
      <w:rFonts w:ascii="Garamond" w:hAnsi="Garamond" w:cs="Symbol"/>
      <w:sz w:val="24"/>
    </w:rPr>
  </w:style>
  <w:style w:type="character" w:customStyle="1" w:styleId="ListLabel2392">
    <w:name w:val="ListLabel 2392"/>
    <w:rsid w:val="00355C09"/>
    <w:rPr>
      <w:rFonts w:ascii="Garamond" w:hAnsi="Garamond" w:cs="Times New Roman"/>
      <w:color w:val="00000A"/>
      <w:sz w:val="24"/>
      <w:szCs w:val="24"/>
      <w:u w:val="none"/>
    </w:rPr>
  </w:style>
  <w:style w:type="character" w:customStyle="1" w:styleId="ListLabel2393">
    <w:name w:val="ListLabel 2393"/>
    <w:rsid w:val="00355C09"/>
    <w:rPr>
      <w:rFonts w:ascii="Garamond" w:eastAsia="SimSun" w:hAnsi="Garamond" w:cs="Times New Roman"/>
      <w:b/>
      <w:bCs/>
      <w:color w:val="00000A"/>
      <w:sz w:val="24"/>
      <w:szCs w:val="24"/>
      <w:u w:val="single"/>
      <w:lang w:val="it-IT" w:eastAsia="zh-CN" w:bidi="hi-IN"/>
    </w:rPr>
  </w:style>
  <w:style w:type="character" w:customStyle="1" w:styleId="ListLabel2394">
    <w:name w:val="ListLabel 2394"/>
    <w:rsid w:val="00355C09"/>
    <w:rPr>
      <w:rFonts w:ascii="Garamond" w:hAnsi="Garamond" w:cs="Times New Roman"/>
      <w:b/>
      <w:bCs/>
      <w:color w:val="00000A"/>
      <w:sz w:val="24"/>
      <w:szCs w:val="24"/>
      <w:u w:val="single"/>
      <w:lang w:val="it-IT" w:eastAsia="zh-CN" w:bidi="hi-IN"/>
    </w:rPr>
  </w:style>
  <w:style w:type="character" w:customStyle="1" w:styleId="ListLabel2395">
    <w:name w:val="ListLabel 2395"/>
    <w:rsid w:val="00355C09"/>
    <w:rPr>
      <w:rFonts w:ascii="Garamond" w:eastAsia="Times New Roman" w:hAnsi="Garamond" w:cs="Calibri"/>
      <w:b w:val="0"/>
      <w:bCs w:val="0"/>
      <w:i w:val="0"/>
      <w:iCs w:val="0"/>
      <w:color w:val="00000A"/>
      <w:sz w:val="24"/>
      <w:szCs w:val="24"/>
      <w:lang w:val="it-IT" w:eastAsia="it-IT" w:bidi="ar-SA"/>
    </w:rPr>
  </w:style>
  <w:style w:type="character" w:customStyle="1" w:styleId="ListLabel2396">
    <w:name w:val="ListLabel 2396"/>
    <w:rsid w:val="00355C09"/>
    <w:rPr>
      <w:rFonts w:ascii="Garamond" w:eastAsia="SimSun" w:hAnsi="Garamond" w:cs="Times New Roman"/>
      <w:bCs/>
      <w:i w:val="0"/>
      <w:iCs/>
      <w:color w:val="00000A"/>
      <w:sz w:val="24"/>
      <w:szCs w:val="24"/>
      <w:lang w:val="it-IT" w:eastAsia="it-IT" w:bidi="hi-IN"/>
    </w:rPr>
  </w:style>
  <w:style w:type="character" w:customStyle="1" w:styleId="ListLabel2397">
    <w:name w:val="ListLabel 2397"/>
    <w:rsid w:val="00355C09"/>
    <w:rPr>
      <w:rFonts w:ascii="Garamond" w:hAnsi="Garamond" w:cs="Times New Roman"/>
      <w:b w:val="0"/>
      <w:bCs w:val="0"/>
      <w:color w:val="00000A"/>
      <w:sz w:val="24"/>
      <w:szCs w:val="24"/>
      <w:u w:val="none"/>
    </w:rPr>
  </w:style>
  <w:style w:type="character" w:customStyle="1" w:styleId="ListLabel2398">
    <w:name w:val="ListLabel 2398"/>
    <w:rsid w:val="00355C09"/>
    <w:rPr>
      <w:rFonts w:ascii="Garamond" w:hAnsi="Garamond" w:cs="Times"/>
      <w:b w:val="0"/>
      <w:bCs w:val="0"/>
      <w:color w:val="00000A"/>
      <w:sz w:val="24"/>
      <w:szCs w:val="24"/>
      <w:highlight w:val="white"/>
    </w:rPr>
  </w:style>
  <w:style w:type="character" w:customStyle="1" w:styleId="ListLabel2399">
    <w:name w:val="ListLabel 2399"/>
    <w:rsid w:val="00355C09"/>
    <w:rPr>
      <w:rFonts w:eastAsia="Times New Roman" w:cs="Times New Roman"/>
      <w:i w:val="0"/>
      <w:iCs w:val="0"/>
      <w:color w:val="00000A"/>
      <w:sz w:val="24"/>
      <w:szCs w:val="22"/>
      <w:u w:val="single"/>
      <w:lang w:val="it-IT" w:eastAsia="en-US" w:bidi="ar-SA"/>
    </w:rPr>
  </w:style>
  <w:style w:type="character" w:customStyle="1" w:styleId="IntestazioneCarattere1">
    <w:name w:val="Intestazione Carattere1"/>
    <w:rsid w:val="00355C09"/>
    <w:rPr>
      <w:rFonts w:ascii="Garamond" w:eastAsia="Times New Roman" w:hAnsi="Garamond" w:cs="Times New Roman"/>
      <w:color w:val="00000A"/>
      <w:sz w:val="24"/>
      <w:szCs w:val="22"/>
      <w:lang w:eastAsia="en-US" w:bidi="ar-SA"/>
    </w:rPr>
  </w:style>
  <w:style w:type="character" w:customStyle="1" w:styleId="PidipaginaCarattere1">
    <w:name w:val="Piè di pagina Carattere1"/>
    <w:rsid w:val="00355C09"/>
    <w:rPr>
      <w:rFonts w:ascii="Garamond" w:eastAsia="Times New Roman" w:hAnsi="Garamond" w:cs="Times New Roman"/>
      <w:color w:val="00000A"/>
      <w:sz w:val="24"/>
      <w:szCs w:val="22"/>
      <w:lang w:eastAsia="en-US" w:bidi="ar-SA"/>
    </w:rPr>
  </w:style>
  <w:style w:type="character" w:customStyle="1" w:styleId="spanboldcenterbig">
    <w:name w:val="span_bold_center_big"/>
    <w:rsid w:val="00355C09"/>
    <w:rPr>
      <w:b/>
      <w:bCs/>
      <w:sz w:val="36"/>
      <w:szCs w:val="36"/>
    </w:rPr>
  </w:style>
  <w:style w:type="character" w:customStyle="1" w:styleId="Menzionenonrisolta1">
    <w:name w:val="Menzione non risolta1"/>
    <w:rsid w:val="00355C09"/>
    <w:rPr>
      <w:color w:val="605E5C"/>
      <w:shd w:val="clear" w:color="auto" w:fill="E1DFDD"/>
    </w:rPr>
  </w:style>
  <w:style w:type="character" w:customStyle="1" w:styleId="ListLabel2400">
    <w:name w:val="ListLabel 2400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01">
    <w:name w:val="ListLabel 2401"/>
    <w:rsid w:val="00355C09"/>
    <w:rPr>
      <w:rFonts w:eastAsia="Times New Roman" w:cs="Arial"/>
      <w:b/>
      <w:i w:val="0"/>
      <w:iCs w:val="0"/>
      <w:strike w:val="0"/>
      <w:dstrike w:val="0"/>
      <w:sz w:val="22"/>
      <w:szCs w:val="24"/>
    </w:rPr>
  </w:style>
  <w:style w:type="character" w:customStyle="1" w:styleId="ListLabel2402">
    <w:name w:val="ListLabel 2402"/>
    <w:rsid w:val="00355C09"/>
    <w:rPr>
      <w:rFonts w:eastAsia="Times New Roman" w:cs="Arial"/>
      <w:b w:val="0"/>
      <w:strike w:val="0"/>
      <w:dstrike w:val="0"/>
      <w:color w:val="00000A"/>
      <w:sz w:val="22"/>
      <w:szCs w:val="24"/>
    </w:rPr>
  </w:style>
  <w:style w:type="character" w:customStyle="1" w:styleId="ListLabel2403">
    <w:name w:val="ListLabel 2403"/>
    <w:rsid w:val="00355C09"/>
    <w:rPr>
      <w:b w:val="0"/>
      <w:i w:val="0"/>
      <w:sz w:val="24"/>
      <w:szCs w:val="24"/>
    </w:rPr>
  </w:style>
  <w:style w:type="character" w:customStyle="1" w:styleId="ListLabel2404">
    <w:name w:val="ListLabel 2404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405">
    <w:name w:val="ListLabel 2405"/>
    <w:rsid w:val="00355C09"/>
    <w:rPr>
      <w:rFonts w:eastAsia="Times New Roman" w:cs="Arial"/>
      <w:b w:val="0"/>
      <w:i w:val="0"/>
      <w:strike w:val="0"/>
      <w:dstrike w:val="0"/>
      <w:sz w:val="22"/>
      <w:szCs w:val="24"/>
    </w:rPr>
  </w:style>
  <w:style w:type="character" w:customStyle="1" w:styleId="ListLabel2406">
    <w:name w:val="ListLabel 2406"/>
    <w:rsid w:val="00355C09"/>
    <w:rPr>
      <w:rFonts w:eastAsia="Times New Roman" w:cs="Arial"/>
      <w:b w:val="0"/>
      <w:i w:val="0"/>
      <w:strike w:val="0"/>
      <w:dstrike w:val="0"/>
      <w:color w:val="00000A"/>
      <w:sz w:val="22"/>
      <w:szCs w:val="24"/>
    </w:rPr>
  </w:style>
  <w:style w:type="character" w:customStyle="1" w:styleId="ListLabel2407">
    <w:name w:val="ListLabel 2407"/>
    <w:rsid w:val="00355C09"/>
    <w:rPr>
      <w:b/>
      <w:bCs/>
      <w:i w:val="0"/>
      <w:sz w:val="22"/>
      <w:szCs w:val="24"/>
    </w:rPr>
  </w:style>
  <w:style w:type="character" w:customStyle="1" w:styleId="ListLabel2408">
    <w:name w:val="ListLabel 2408"/>
    <w:rsid w:val="00355C09"/>
    <w:rPr>
      <w:b/>
      <w:bCs/>
      <w:i w:val="0"/>
      <w:sz w:val="22"/>
    </w:rPr>
  </w:style>
  <w:style w:type="character" w:customStyle="1" w:styleId="ListLabel2409">
    <w:name w:val="ListLabel 2409"/>
    <w:rsid w:val="00355C09"/>
    <w:rPr>
      <w:b/>
      <w:i w:val="0"/>
      <w:sz w:val="22"/>
    </w:rPr>
  </w:style>
  <w:style w:type="character" w:customStyle="1" w:styleId="ListLabel2410">
    <w:name w:val="ListLabel 2410"/>
    <w:rsid w:val="00355C09"/>
    <w:rPr>
      <w:b w:val="0"/>
      <w:i w:val="0"/>
      <w:sz w:val="22"/>
    </w:rPr>
  </w:style>
  <w:style w:type="character" w:customStyle="1" w:styleId="ListLabel2411">
    <w:name w:val="ListLabel 2411"/>
    <w:rsid w:val="00355C09"/>
    <w:rPr>
      <w:rFonts w:cs="Times New Roman"/>
      <w:b/>
      <w:i w:val="0"/>
      <w:sz w:val="22"/>
    </w:rPr>
  </w:style>
  <w:style w:type="character" w:customStyle="1" w:styleId="ListLabel2412">
    <w:name w:val="ListLabel 2412"/>
    <w:rsid w:val="00355C09"/>
    <w:rPr>
      <w:rFonts w:cs="Courier New"/>
    </w:rPr>
  </w:style>
  <w:style w:type="character" w:customStyle="1" w:styleId="ListLabel2413">
    <w:name w:val="ListLabel 2413"/>
    <w:rsid w:val="00355C09"/>
    <w:rPr>
      <w:rFonts w:cs="Wingdings"/>
      <w:sz w:val="24"/>
    </w:rPr>
  </w:style>
  <w:style w:type="character" w:customStyle="1" w:styleId="ListLabel2414">
    <w:name w:val="ListLabel 2414"/>
    <w:rsid w:val="00355C09"/>
    <w:rPr>
      <w:rFonts w:cs="Symbol"/>
      <w:sz w:val="22"/>
    </w:rPr>
  </w:style>
  <w:style w:type="character" w:customStyle="1" w:styleId="ListLabel2415">
    <w:name w:val="ListLabel 2415"/>
    <w:rsid w:val="00355C09"/>
    <w:rPr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ListLabel2416">
    <w:name w:val="ListLabel 2416"/>
    <w:rsid w:val="00355C09"/>
    <w:rPr>
      <w:rFonts w:cs="Wingdings"/>
      <w:b w:val="0"/>
      <w:sz w:val="22"/>
      <w:szCs w:val="26"/>
    </w:rPr>
  </w:style>
  <w:style w:type="character" w:customStyle="1" w:styleId="ListLabel2417">
    <w:name w:val="ListLabel 2417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418">
    <w:name w:val="ListLabel 2418"/>
    <w:rsid w:val="00355C09"/>
    <w:rPr>
      <w:rFonts w:cs="Wingdings"/>
      <w:color w:val="00000A"/>
      <w:sz w:val="22"/>
      <w:szCs w:val="26"/>
    </w:rPr>
  </w:style>
  <w:style w:type="character" w:customStyle="1" w:styleId="ListLabel2419">
    <w:name w:val="ListLabel 2419"/>
    <w:rsid w:val="00355C09"/>
    <w:rPr>
      <w:rFonts w:cs="OpenSymbol"/>
      <w:b w:val="0"/>
      <w:sz w:val="22"/>
    </w:rPr>
  </w:style>
  <w:style w:type="character" w:customStyle="1" w:styleId="ListLabel2420">
    <w:name w:val="ListLabel 2420"/>
    <w:rsid w:val="00355C09"/>
    <w:rPr>
      <w:rFonts w:cs="OpenSymbol"/>
    </w:rPr>
  </w:style>
  <w:style w:type="character" w:customStyle="1" w:styleId="ListLabel2421">
    <w:name w:val="ListLabel 2421"/>
    <w:rsid w:val="00355C09"/>
    <w:rPr>
      <w:rFonts w:eastAsia="Times New Roman" w:cs="Times New Roman"/>
      <w:sz w:val="22"/>
      <w:u w:val="none"/>
    </w:rPr>
  </w:style>
  <w:style w:type="character" w:customStyle="1" w:styleId="ListLabel2422">
    <w:name w:val="ListLabel 2422"/>
    <w:rsid w:val="00355C09"/>
    <w:rPr>
      <w:b/>
      <w:bCs/>
      <w:i w:val="0"/>
      <w:sz w:val="22"/>
    </w:rPr>
  </w:style>
  <w:style w:type="character" w:customStyle="1" w:styleId="ListLabel2423">
    <w:name w:val="ListLabel 2423"/>
    <w:rsid w:val="00355C09"/>
    <w:rPr>
      <w:b/>
      <w:i w:val="0"/>
      <w:sz w:val="22"/>
    </w:rPr>
  </w:style>
  <w:style w:type="character" w:customStyle="1" w:styleId="ListLabel2424">
    <w:name w:val="ListLabel 2424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425">
    <w:name w:val="ListLabel 2425"/>
    <w:rsid w:val="00355C09"/>
    <w:rPr>
      <w:b w:val="0"/>
      <w:bCs/>
      <w:i w:val="0"/>
      <w:iCs w:val="0"/>
      <w:sz w:val="22"/>
      <w:szCs w:val="26"/>
      <w:u w:val="none"/>
    </w:rPr>
  </w:style>
  <w:style w:type="character" w:customStyle="1" w:styleId="ListLabel2426">
    <w:name w:val="ListLabel 2426"/>
    <w:rsid w:val="00355C09"/>
    <w:rPr>
      <w:b/>
      <w:bCs/>
      <w:i w:val="0"/>
      <w:iCs w:val="0"/>
      <w:sz w:val="22"/>
      <w:szCs w:val="22"/>
    </w:rPr>
  </w:style>
  <w:style w:type="character" w:customStyle="1" w:styleId="ListLabel2427">
    <w:name w:val="ListLabel 2427"/>
    <w:rsid w:val="00355C09"/>
    <w:rPr>
      <w:b/>
      <w:sz w:val="22"/>
    </w:rPr>
  </w:style>
  <w:style w:type="character" w:customStyle="1" w:styleId="ListLabel2428">
    <w:name w:val="ListLabel 2428"/>
    <w:rsid w:val="00355C09"/>
    <w:rPr>
      <w:spacing w:val="0"/>
      <w:w w:val="100"/>
      <w:sz w:val="22"/>
    </w:rPr>
  </w:style>
  <w:style w:type="character" w:customStyle="1" w:styleId="ListLabel2429">
    <w:name w:val="ListLabel 2429"/>
    <w:rsid w:val="00355C09"/>
    <w:rPr>
      <w:rFonts w:cs="Times New Roman"/>
      <w:color w:val="00000A"/>
      <w:sz w:val="22"/>
      <w:szCs w:val="24"/>
    </w:rPr>
  </w:style>
  <w:style w:type="character" w:customStyle="1" w:styleId="ListLabel2430">
    <w:name w:val="ListLabel 2430"/>
    <w:rsid w:val="00355C09"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99"/>
      <w:position w:val="0"/>
      <w:sz w:val="22"/>
      <w:szCs w:val="22"/>
      <w:vertAlign w:val="baseline"/>
    </w:rPr>
  </w:style>
  <w:style w:type="character" w:customStyle="1" w:styleId="ListLabel2431">
    <w:name w:val="ListLabel 2431"/>
    <w:rsid w:val="00355C09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0"/>
      <w:sz w:val="22"/>
      <w:szCs w:val="22"/>
      <w:vertAlign w:val="baseline"/>
    </w:rPr>
  </w:style>
  <w:style w:type="character" w:customStyle="1" w:styleId="ListLabel2432">
    <w:name w:val="ListLabel 2432"/>
    <w:rsid w:val="00355C09"/>
    <w:rPr>
      <w:b/>
      <w:bCs/>
      <w:i w:val="0"/>
      <w:iCs w:val="0"/>
      <w:spacing w:val="0"/>
      <w:w w:val="100"/>
      <w:sz w:val="22"/>
      <w:szCs w:val="22"/>
    </w:rPr>
  </w:style>
  <w:style w:type="character" w:customStyle="1" w:styleId="ListLabel2433">
    <w:name w:val="ListLabel 2433"/>
    <w:rsid w:val="00355C09"/>
    <w:rPr>
      <w:sz w:val="22"/>
      <w:u w:val="single"/>
    </w:rPr>
  </w:style>
  <w:style w:type="character" w:customStyle="1" w:styleId="ListLabel2434">
    <w:name w:val="ListLabel 2434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35">
    <w:name w:val="ListLabel 2435"/>
    <w:rsid w:val="00355C09"/>
    <w:rPr>
      <w:rFonts w:ascii="Calibri" w:eastAsia="Times New Roman" w:hAnsi="Calibri" w:cs="Arial"/>
      <w:b/>
      <w:i w:val="0"/>
      <w:iCs w:val="0"/>
      <w:strike w:val="0"/>
      <w:dstrike w:val="0"/>
      <w:sz w:val="22"/>
      <w:szCs w:val="24"/>
    </w:rPr>
  </w:style>
  <w:style w:type="character" w:customStyle="1" w:styleId="ListLabel2436">
    <w:name w:val="ListLabel 2436"/>
    <w:rsid w:val="00355C09"/>
    <w:rPr>
      <w:rFonts w:eastAsia="Times New Roman" w:cs="Arial"/>
      <w:b w:val="0"/>
      <w:strike w:val="0"/>
      <w:dstrike w:val="0"/>
      <w:color w:val="00000A"/>
      <w:sz w:val="22"/>
      <w:szCs w:val="24"/>
    </w:rPr>
  </w:style>
  <w:style w:type="character" w:customStyle="1" w:styleId="ListLabel2437">
    <w:name w:val="ListLabel 2437"/>
    <w:rsid w:val="00355C09"/>
    <w:rPr>
      <w:b w:val="0"/>
      <w:i w:val="0"/>
      <w:sz w:val="24"/>
      <w:szCs w:val="24"/>
    </w:rPr>
  </w:style>
  <w:style w:type="character" w:customStyle="1" w:styleId="ListLabel2438">
    <w:name w:val="ListLabel 2438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39">
    <w:name w:val="ListLabel 2439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440">
    <w:name w:val="ListLabel 2440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41">
    <w:name w:val="ListLabel 2441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442">
    <w:name w:val="ListLabel 2442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443">
    <w:name w:val="ListLabel 2443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44">
    <w:name w:val="ListLabel 2444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445">
    <w:name w:val="ListLabel 2445"/>
    <w:rsid w:val="00355C09"/>
    <w:rPr>
      <w:rFonts w:ascii="Calibri" w:eastAsia="Times New Roman" w:hAnsi="Calibri" w:cs="Arial"/>
      <w:b w:val="0"/>
      <w:i w:val="0"/>
      <w:strike w:val="0"/>
      <w:dstrike w:val="0"/>
      <w:color w:val="00000A"/>
      <w:sz w:val="22"/>
      <w:szCs w:val="24"/>
    </w:rPr>
  </w:style>
  <w:style w:type="character" w:customStyle="1" w:styleId="ListLabel2446">
    <w:name w:val="ListLabel 2446"/>
    <w:rsid w:val="00355C09"/>
    <w:rPr>
      <w:rFonts w:ascii="Calibri" w:hAnsi="Calibri" w:cs="Calibri"/>
      <w:b/>
      <w:bCs/>
      <w:i w:val="0"/>
      <w:sz w:val="22"/>
      <w:szCs w:val="24"/>
    </w:rPr>
  </w:style>
  <w:style w:type="character" w:customStyle="1" w:styleId="ListLabel2447">
    <w:name w:val="ListLabel 2447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448">
    <w:name w:val="ListLabel 2448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449">
    <w:name w:val="ListLabel 2449"/>
    <w:rsid w:val="00355C09"/>
    <w:rPr>
      <w:rFonts w:ascii="Calibri" w:hAnsi="Calibri" w:cs="Calibri"/>
      <w:b w:val="0"/>
      <w:i w:val="0"/>
      <w:strike w:val="0"/>
      <w:dstrike w:val="0"/>
      <w:sz w:val="22"/>
      <w:szCs w:val="24"/>
    </w:rPr>
  </w:style>
  <w:style w:type="character" w:customStyle="1" w:styleId="ListLabel2450">
    <w:name w:val="ListLabel 2450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451">
    <w:name w:val="ListLabel 2451"/>
    <w:rsid w:val="00355C09"/>
    <w:rPr>
      <w:rFonts w:ascii="Calibri" w:hAnsi="Calibri" w:cs="Calibri"/>
      <w:b/>
      <w:i w:val="0"/>
      <w:sz w:val="22"/>
    </w:rPr>
  </w:style>
  <w:style w:type="character" w:customStyle="1" w:styleId="ListLabel2452">
    <w:name w:val="ListLabel 2452"/>
    <w:rsid w:val="00355C09"/>
    <w:rPr>
      <w:b w:val="0"/>
      <w:i w:val="0"/>
      <w:sz w:val="22"/>
    </w:rPr>
  </w:style>
  <w:style w:type="character" w:customStyle="1" w:styleId="ListLabel2453">
    <w:name w:val="ListLabel 2453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454">
    <w:name w:val="ListLabel 2454"/>
    <w:rsid w:val="00355C09"/>
    <w:rPr>
      <w:rFonts w:cs="Courier New"/>
    </w:rPr>
  </w:style>
  <w:style w:type="character" w:customStyle="1" w:styleId="ListLabel2455">
    <w:name w:val="ListLabel 2455"/>
    <w:rsid w:val="00355C09"/>
    <w:rPr>
      <w:rFonts w:cs="Wingdings"/>
      <w:sz w:val="24"/>
    </w:rPr>
  </w:style>
  <w:style w:type="character" w:customStyle="1" w:styleId="ListLabel2456">
    <w:name w:val="ListLabel 2456"/>
    <w:rsid w:val="00355C09"/>
    <w:rPr>
      <w:rFonts w:cs="Symbol"/>
      <w:sz w:val="22"/>
    </w:rPr>
  </w:style>
  <w:style w:type="character" w:customStyle="1" w:styleId="ListLabel2457">
    <w:name w:val="ListLabel 2457"/>
    <w:rsid w:val="00355C09"/>
    <w:rPr>
      <w:rFonts w:cs="Courier New"/>
    </w:rPr>
  </w:style>
  <w:style w:type="character" w:customStyle="1" w:styleId="ListLabel2458">
    <w:name w:val="ListLabel 2458"/>
    <w:rsid w:val="00355C09"/>
    <w:rPr>
      <w:rFonts w:cs="Wingdings"/>
      <w:sz w:val="24"/>
    </w:rPr>
  </w:style>
  <w:style w:type="character" w:customStyle="1" w:styleId="ListLabel2459">
    <w:name w:val="ListLabel 2459"/>
    <w:rsid w:val="00355C09"/>
    <w:rPr>
      <w:rFonts w:cs="Symbol"/>
      <w:sz w:val="22"/>
    </w:rPr>
  </w:style>
  <w:style w:type="character" w:customStyle="1" w:styleId="ListLabel2460">
    <w:name w:val="ListLabel 2460"/>
    <w:rsid w:val="00355C09"/>
    <w:rPr>
      <w:rFonts w:cs="Courier New"/>
    </w:rPr>
  </w:style>
  <w:style w:type="character" w:customStyle="1" w:styleId="ListLabel2461">
    <w:name w:val="ListLabel 2461"/>
    <w:rsid w:val="00355C09"/>
    <w:rPr>
      <w:rFonts w:cs="Wingdings"/>
      <w:sz w:val="24"/>
    </w:rPr>
  </w:style>
  <w:style w:type="character" w:customStyle="1" w:styleId="ListLabel2462">
    <w:name w:val="ListLabel 2462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463">
    <w:name w:val="ListLabel 2463"/>
    <w:rsid w:val="00355C09"/>
    <w:rPr>
      <w:rFonts w:cs="Courier New"/>
    </w:rPr>
  </w:style>
  <w:style w:type="character" w:customStyle="1" w:styleId="ListLabel2464">
    <w:name w:val="ListLabel 2464"/>
    <w:rsid w:val="00355C09"/>
    <w:rPr>
      <w:rFonts w:cs="Wingdings"/>
      <w:sz w:val="24"/>
    </w:rPr>
  </w:style>
  <w:style w:type="character" w:customStyle="1" w:styleId="ListLabel2465">
    <w:name w:val="ListLabel 2465"/>
    <w:rsid w:val="00355C09"/>
    <w:rPr>
      <w:rFonts w:cs="Symbol"/>
      <w:sz w:val="22"/>
    </w:rPr>
  </w:style>
  <w:style w:type="character" w:customStyle="1" w:styleId="ListLabel2466">
    <w:name w:val="ListLabel 2466"/>
    <w:rsid w:val="00355C09"/>
    <w:rPr>
      <w:rFonts w:cs="Courier New"/>
    </w:rPr>
  </w:style>
  <w:style w:type="character" w:customStyle="1" w:styleId="ListLabel2467">
    <w:name w:val="ListLabel 2467"/>
    <w:rsid w:val="00355C09"/>
    <w:rPr>
      <w:rFonts w:cs="Wingdings"/>
      <w:sz w:val="24"/>
    </w:rPr>
  </w:style>
  <w:style w:type="character" w:customStyle="1" w:styleId="ListLabel2468">
    <w:name w:val="ListLabel 2468"/>
    <w:rsid w:val="00355C09"/>
    <w:rPr>
      <w:rFonts w:cs="Symbol"/>
      <w:sz w:val="22"/>
    </w:rPr>
  </w:style>
  <w:style w:type="character" w:customStyle="1" w:styleId="ListLabel2469">
    <w:name w:val="ListLabel 2469"/>
    <w:rsid w:val="00355C09"/>
    <w:rPr>
      <w:rFonts w:cs="Courier New"/>
    </w:rPr>
  </w:style>
  <w:style w:type="character" w:customStyle="1" w:styleId="ListLabel2470">
    <w:name w:val="ListLabel 2470"/>
    <w:rsid w:val="00355C09"/>
    <w:rPr>
      <w:rFonts w:cs="Wingdings"/>
      <w:sz w:val="24"/>
    </w:rPr>
  </w:style>
  <w:style w:type="character" w:customStyle="1" w:styleId="ListLabel2471">
    <w:name w:val="ListLabel 2471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472">
    <w:name w:val="ListLabel 2472"/>
    <w:rsid w:val="00355C09"/>
    <w:rPr>
      <w:rFonts w:cs="Courier New"/>
    </w:rPr>
  </w:style>
  <w:style w:type="character" w:customStyle="1" w:styleId="ListLabel2473">
    <w:name w:val="ListLabel 2473"/>
    <w:rsid w:val="00355C09"/>
    <w:rPr>
      <w:rFonts w:cs="Wingdings"/>
      <w:sz w:val="24"/>
    </w:rPr>
  </w:style>
  <w:style w:type="character" w:customStyle="1" w:styleId="ListLabel2474">
    <w:name w:val="ListLabel 2474"/>
    <w:rsid w:val="00355C09"/>
    <w:rPr>
      <w:rFonts w:cs="Symbol"/>
      <w:sz w:val="22"/>
    </w:rPr>
  </w:style>
  <w:style w:type="character" w:customStyle="1" w:styleId="ListLabel2475">
    <w:name w:val="ListLabel 2475"/>
    <w:rsid w:val="00355C09"/>
    <w:rPr>
      <w:rFonts w:cs="Courier New"/>
    </w:rPr>
  </w:style>
  <w:style w:type="character" w:customStyle="1" w:styleId="ListLabel2476">
    <w:name w:val="ListLabel 2476"/>
    <w:rsid w:val="00355C09"/>
    <w:rPr>
      <w:rFonts w:cs="Wingdings"/>
      <w:sz w:val="24"/>
    </w:rPr>
  </w:style>
  <w:style w:type="character" w:customStyle="1" w:styleId="ListLabel2477">
    <w:name w:val="ListLabel 2477"/>
    <w:rsid w:val="00355C09"/>
    <w:rPr>
      <w:rFonts w:cs="Symbol"/>
      <w:sz w:val="22"/>
    </w:rPr>
  </w:style>
  <w:style w:type="character" w:customStyle="1" w:styleId="ListLabel2478">
    <w:name w:val="ListLabel 2478"/>
    <w:rsid w:val="00355C09"/>
    <w:rPr>
      <w:rFonts w:cs="Courier New"/>
    </w:rPr>
  </w:style>
  <w:style w:type="character" w:customStyle="1" w:styleId="ListLabel2479">
    <w:name w:val="ListLabel 2479"/>
    <w:rsid w:val="00355C09"/>
    <w:rPr>
      <w:rFonts w:cs="Wingdings"/>
      <w:sz w:val="24"/>
    </w:rPr>
  </w:style>
  <w:style w:type="character" w:customStyle="1" w:styleId="ListLabel2480">
    <w:name w:val="ListLabel 2480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481">
    <w:name w:val="ListLabel 2481"/>
    <w:rsid w:val="00355C09"/>
    <w:rPr>
      <w:rFonts w:cs="Courier New"/>
    </w:rPr>
  </w:style>
  <w:style w:type="character" w:customStyle="1" w:styleId="ListLabel2482">
    <w:name w:val="ListLabel 2482"/>
    <w:rsid w:val="00355C09"/>
    <w:rPr>
      <w:rFonts w:cs="Wingdings"/>
      <w:sz w:val="24"/>
    </w:rPr>
  </w:style>
  <w:style w:type="character" w:customStyle="1" w:styleId="ListLabel2483">
    <w:name w:val="ListLabel 2483"/>
    <w:rsid w:val="00355C09"/>
    <w:rPr>
      <w:rFonts w:cs="Symbol"/>
      <w:sz w:val="22"/>
    </w:rPr>
  </w:style>
  <w:style w:type="character" w:customStyle="1" w:styleId="ListLabel2484">
    <w:name w:val="ListLabel 2484"/>
    <w:rsid w:val="00355C09"/>
    <w:rPr>
      <w:rFonts w:cs="Courier New"/>
    </w:rPr>
  </w:style>
  <w:style w:type="character" w:customStyle="1" w:styleId="ListLabel2485">
    <w:name w:val="ListLabel 2485"/>
    <w:rsid w:val="00355C09"/>
    <w:rPr>
      <w:rFonts w:cs="Wingdings"/>
      <w:sz w:val="24"/>
    </w:rPr>
  </w:style>
  <w:style w:type="character" w:customStyle="1" w:styleId="ListLabel2486">
    <w:name w:val="ListLabel 2486"/>
    <w:rsid w:val="00355C09"/>
    <w:rPr>
      <w:rFonts w:cs="Symbol"/>
      <w:sz w:val="22"/>
    </w:rPr>
  </w:style>
  <w:style w:type="character" w:customStyle="1" w:styleId="ListLabel2487">
    <w:name w:val="ListLabel 2487"/>
    <w:rsid w:val="00355C09"/>
    <w:rPr>
      <w:rFonts w:cs="Courier New"/>
    </w:rPr>
  </w:style>
  <w:style w:type="character" w:customStyle="1" w:styleId="ListLabel2488">
    <w:name w:val="ListLabel 2488"/>
    <w:rsid w:val="00355C09"/>
    <w:rPr>
      <w:rFonts w:cs="Wingdings"/>
      <w:sz w:val="24"/>
    </w:rPr>
  </w:style>
  <w:style w:type="character" w:customStyle="1" w:styleId="ListLabel2489">
    <w:name w:val="ListLabel 2489"/>
    <w:rsid w:val="00355C09"/>
    <w:rPr>
      <w:rFonts w:ascii="Calibri" w:hAnsi="Calibri" w:cs="Calibri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ListLabel2490">
    <w:name w:val="ListLabel 2490"/>
    <w:rsid w:val="00355C09"/>
    <w:rPr>
      <w:rFonts w:ascii="Calibri" w:hAnsi="Calibri" w:cs="Wingdings"/>
      <w:b w:val="0"/>
      <w:sz w:val="22"/>
      <w:szCs w:val="26"/>
    </w:rPr>
  </w:style>
  <w:style w:type="character" w:customStyle="1" w:styleId="ListLabel2491">
    <w:name w:val="ListLabel 2491"/>
    <w:rsid w:val="00355C09"/>
    <w:rPr>
      <w:rFonts w:cs="Wingdings"/>
      <w:b w:val="0"/>
      <w:sz w:val="22"/>
      <w:szCs w:val="26"/>
    </w:rPr>
  </w:style>
  <w:style w:type="character" w:customStyle="1" w:styleId="ListLabel2492">
    <w:name w:val="ListLabel 2492"/>
    <w:rsid w:val="00355C09"/>
    <w:rPr>
      <w:rFonts w:cs="Wingdings"/>
      <w:b w:val="0"/>
      <w:sz w:val="22"/>
      <w:szCs w:val="26"/>
    </w:rPr>
  </w:style>
  <w:style w:type="character" w:customStyle="1" w:styleId="ListLabel2493">
    <w:name w:val="ListLabel 2493"/>
    <w:rsid w:val="00355C09"/>
    <w:rPr>
      <w:rFonts w:cs="Wingdings"/>
      <w:b w:val="0"/>
      <w:sz w:val="22"/>
      <w:szCs w:val="26"/>
    </w:rPr>
  </w:style>
  <w:style w:type="character" w:customStyle="1" w:styleId="ListLabel2494">
    <w:name w:val="ListLabel 2494"/>
    <w:rsid w:val="00355C09"/>
    <w:rPr>
      <w:rFonts w:cs="Wingdings"/>
      <w:b w:val="0"/>
      <w:sz w:val="22"/>
      <w:szCs w:val="26"/>
    </w:rPr>
  </w:style>
  <w:style w:type="character" w:customStyle="1" w:styleId="ListLabel2495">
    <w:name w:val="ListLabel 2495"/>
    <w:rsid w:val="00355C09"/>
    <w:rPr>
      <w:rFonts w:cs="Wingdings"/>
      <w:b w:val="0"/>
      <w:sz w:val="22"/>
      <w:szCs w:val="26"/>
    </w:rPr>
  </w:style>
  <w:style w:type="character" w:customStyle="1" w:styleId="ListLabel2496">
    <w:name w:val="ListLabel 2496"/>
    <w:rsid w:val="00355C09"/>
    <w:rPr>
      <w:rFonts w:cs="Wingdings"/>
      <w:b w:val="0"/>
      <w:sz w:val="22"/>
      <w:szCs w:val="26"/>
    </w:rPr>
  </w:style>
  <w:style w:type="character" w:customStyle="1" w:styleId="ListLabel2497">
    <w:name w:val="ListLabel 2497"/>
    <w:rsid w:val="00355C09"/>
    <w:rPr>
      <w:rFonts w:cs="Wingdings"/>
      <w:b w:val="0"/>
      <w:sz w:val="22"/>
      <w:szCs w:val="26"/>
    </w:rPr>
  </w:style>
  <w:style w:type="character" w:customStyle="1" w:styleId="ListLabel2498">
    <w:name w:val="ListLabel 2498"/>
    <w:rsid w:val="00355C09"/>
    <w:rPr>
      <w:rFonts w:cs="Wingdings"/>
      <w:b w:val="0"/>
      <w:sz w:val="22"/>
      <w:szCs w:val="26"/>
    </w:rPr>
  </w:style>
  <w:style w:type="character" w:customStyle="1" w:styleId="ListLabel2499">
    <w:name w:val="ListLabel 2499"/>
    <w:rsid w:val="00355C09"/>
    <w:rPr>
      <w:rFonts w:ascii="Calibri" w:hAnsi="Calibri"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0">
    <w:name w:val="ListLabel 2500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1">
    <w:name w:val="ListLabel 2501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2">
    <w:name w:val="ListLabel 2502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3">
    <w:name w:val="ListLabel 2503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4">
    <w:name w:val="ListLabel 2504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5">
    <w:name w:val="ListLabel 2505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6">
    <w:name w:val="ListLabel 2506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7">
    <w:name w:val="ListLabel 2507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508">
    <w:name w:val="ListLabel 2508"/>
    <w:rsid w:val="00355C09"/>
    <w:rPr>
      <w:rFonts w:ascii="Calibri" w:hAnsi="Calibri" w:cs="Wingdings"/>
      <w:color w:val="00000A"/>
      <w:sz w:val="22"/>
      <w:szCs w:val="26"/>
    </w:rPr>
  </w:style>
  <w:style w:type="character" w:customStyle="1" w:styleId="ListLabel2509">
    <w:name w:val="ListLabel 2509"/>
    <w:rsid w:val="00355C09"/>
    <w:rPr>
      <w:rFonts w:cs="Wingdings"/>
      <w:color w:val="00000A"/>
      <w:sz w:val="22"/>
      <w:szCs w:val="26"/>
    </w:rPr>
  </w:style>
  <w:style w:type="character" w:customStyle="1" w:styleId="ListLabel2510">
    <w:name w:val="ListLabel 2510"/>
    <w:rsid w:val="00355C09"/>
    <w:rPr>
      <w:rFonts w:cs="Wingdings"/>
      <w:color w:val="00000A"/>
      <w:sz w:val="22"/>
      <w:szCs w:val="26"/>
    </w:rPr>
  </w:style>
  <w:style w:type="character" w:customStyle="1" w:styleId="ListLabel2511">
    <w:name w:val="ListLabel 2511"/>
    <w:rsid w:val="00355C09"/>
    <w:rPr>
      <w:rFonts w:cs="Wingdings"/>
      <w:color w:val="00000A"/>
      <w:sz w:val="22"/>
      <w:szCs w:val="26"/>
    </w:rPr>
  </w:style>
  <w:style w:type="character" w:customStyle="1" w:styleId="ListLabel2512">
    <w:name w:val="ListLabel 2512"/>
    <w:rsid w:val="00355C09"/>
    <w:rPr>
      <w:rFonts w:cs="Wingdings"/>
      <w:color w:val="00000A"/>
      <w:sz w:val="22"/>
      <w:szCs w:val="26"/>
    </w:rPr>
  </w:style>
  <w:style w:type="character" w:customStyle="1" w:styleId="ListLabel2513">
    <w:name w:val="ListLabel 2513"/>
    <w:rsid w:val="00355C09"/>
    <w:rPr>
      <w:rFonts w:cs="Wingdings"/>
      <w:color w:val="00000A"/>
      <w:sz w:val="22"/>
      <w:szCs w:val="26"/>
    </w:rPr>
  </w:style>
  <w:style w:type="character" w:customStyle="1" w:styleId="ListLabel2514">
    <w:name w:val="ListLabel 2514"/>
    <w:rsid w:val="00355C09"/>
    <w:rPr>
      <w:rFonts w:cs="Wingdings"/>
      <w:color w:val="00000A"/>
      <w:sz w:val="22"/>
      <w:szCs w:val="26"/>
    </w:rPr>
  </w:style>
  <w:style w:type="character" w:customStyle="1" w:styleId="ListLabel2515">
    <w:name w:val="ListLabel 2515"/>
    <w:rsid w:val="00355C09"/>
    <w:rPr>
      <w:rFonts w:cs="Wingdings"/>
      <w:color w:val="00000A"/>
      <w:sz w:val="22"/>
      <w:szCs w:val="26"/>
    </w:rPr>
  </w:style>
  <w:style w:type="character" w:customStyle="1" w:styleId="ListLabel2516">
    <w:name w:val="ListLabel 2516"/>
    <w:rsid w:val="00355C09"/>
    <w:rPr>
      <w:rFonts w:cs="Wingdings"/>
      <w:color w:val="00000A"/>
      <w:sz w:val="22"/>
      <w:szCs w:val="26"/>
    </w:rPr>
  </w:style>
  <w:style w:type="character" w:customStyle="1" w:styleId="ListLabel2517">
    <w:name w:val="ListLabel 2517"/>
    <w:rsid w:val="00355C09"/>
    <w:rPr>
      <w:rFonts w:ascii="Calibri" w:hAnsi="Calibri" w:cs="OpenSymbol"/>
      <w:b w:val="0"/>
      <w:sz w:val="22"/>
    </w:rPr>
  </w:style>
  <w:style w:type="character" w:customStyle="1" w:styleId="ListLabel2518">
    <w:name w:val="ListLabel 2518"/>
    <w:rsid w:val="00355C09"/>
    <w:rPr>
      <w:rFonts w:cs="OpenSymbol"/>
    </w:rPr>
  </w:style>
  <w:style w:type="character" w:customStyle="1" w:styleId="ListLabel2519">
    <w:name w:val="ListLabel 2519"/>
    <w:rsid w:val="00355C09"/>
    <w:rPr>
      <w:rFonts w:cs="OpenSymbol"/>
    </w:rPr>
  </w:style>
  <w:style w:type="character" w:customStyle="1" w:styleId="ListLabel2520">
    <w:name w:val="ListLabel 2520"/>
    <w:rsid w:val="00355C09"/>
    <w:rPr>
      <w:rFonts w:cs="OpenSymbol"/>
    </w:rPr>
  </w:style>
  <w:style w:type="character" w:customStyle="1" w:styleId="ListLabel2521">
    <w:name w:val="ListLabel 2521"/>
    <w:rsid w:val="00355C09"/>
    <w:rPr>
      <w:rFonts w:cs="OpenSymbol"/>
    </w:rPr>
  </w:style>
  <w:style w:type="character" w:customStyle="1" w:styleId="ListLabel2522">
    <w:name w:val="ListLabel 2522"/>
    <w:rsid w:val="00355C09"/>
    <w:rPr>
      <w:rFonts w:cs="OpenSymbol"/>
    </w:rPr>
  </w:style>
  <w:style w:type="character" w:customStyle="1" w:styleId="ListLabel2523">
    <w:name w:val="ListLabel 2523"/>
    <w:rsid w:val="00355C09"/>
    <w:rPr>
      <w:rFonts w:cs="OpenSymbol"/>
    </w:rPr>
  </w:style>
  <w:style w:type="character" w:customStyle="1" w:styleId="ListLabel2524">
    <w:name w:val="ListLabel 2524"/>
    <w:rsid w:val="00355C09"/>
    <w:rPr>
      <w:rFonts w:cs="OpenSymbol"/>
    </w:rPr>
  </w:style>
  <w:style w:type="character" w:customStyle="1" w:styleId="ListLabel2525">
    <w:name w:val="ListLabel 2525"/>
    <w:rsid w:val="00355C09"/>
    <w:rPr>
      <w:rFonts w:cs="OpenSymbol"/>
    </w:rPr>
  </w:style>
  <w:style w:type="character" w:customStyle="1" w:styleId="ListLabel2526">
    <w:name w:val="ListLabel 2526"/>
    <w:rsid w:val="00355C09"/>
    <w:rPr>
      <w:rFonts w:cs="OpenSymbol"/>
    </w:rPr>
  </w:style>
  <w:style w:type="character" w:customStyle="1" w:styleId="ListLabel2527">
    <w:name w:val="ListLabel 2527"/>
    <w:rsid w:val="00355C09"/>
    <w:rPr>
      <w:rFonts w:cs="OpenSymbol"/>
    </w:rPr>
  </w:style>
  <w:style w:type="character" w:customStyle="1" w:styleId="ListLabel2528">
    <w:name w:val="ListLabel 2528"/>
    <w:rsid w:val="00355C09"/>
    <w:rPr>
      <w:rFonts w:cs="OpenSymbol"/>
    </w:rPr>
  </w:style>
  <w:style w:type="character" w:customStyle="1" w:styleId="ListLabel2529">
    <w:name w:val="ListLabel 2529"/>
    <w:rsid w:val="00355C09"/>
    <w:rPr>
      <w:rFonts w:cs="OpenSymbol"/>
    </w:rPr>
  </w:style>
  <w:style w:type="character" w:customStyle="1" w:styleId="ListLabel2530">
    <w:name w:val="ListLabel 2530"/>
    <w:rsid w:val="00355C09"/>
    <w:rPr>
      <w:rFonts w:cs="OpenSymbol"/>
    </w:rPr>
  </w:style>
  <w:style w:type="character" w:customStyle="1" w:styleId="ListLabel2531">
    <w:name w:val="ListLabel 2531"/>
    <w:rsid w:val="00355C09"/>
    <w:rPr>
      <w:rFonts w:cs="OpenSymbol"/>
    </w:rPr>
  </w:style>
  <w:style w:type="character" w:customStyle="1" w:styleId="ListLabel2532">
    <w:name w:val="ListLabel 2532"/>
    <w:rsid w:val="00355C09"/>
    <w:rPr>
      <w:rFonts w:cs="OpenSymbol"/>
    </w:rPr>
  </w:style>
  <w:style w:type="character" w:customStyle="1" w:styleId="ListLabel2533">
    <w:name w:val="ListLabel 2533"/>
    <w:rsid w:val="00355C09"/>
    <w:rPr>
      <w:rFonts w:cs="OpenSymbol"/>
    </w:rPr>
  </w:style>
  <w:style w:type="character" w:customStyle="1" w:styleId="ListLabel2534">
    <w:name w:val="ListLabel 2534"/>
    <w:rsid w:val="00355C09"/>
    <w:rPr>
      <w:rFonts w:ascii="Calibri" w:hAnsi="Calibri" w:cs="Symbol"/>
      <w:sz w:val="22"/>
    </w:rPr>
  </w:style>
  <w:style w:type="character" w:customStyle="1" w:styleId="ListLabel2535">
    <w:name w:val="ListLabel 2535"/>
    <w:rsid w:val="00355C09"/>
    <w:rPr>
      <w:rFonts w:ascii="Calibri" w:hAnsi="Calibri" w:cs="Times New Roman"/>
      <w:sz w:val="22"/>
      <w:u w:val="none"/>
    </w:rPr>
  </w:style>
  <w:style w:type="character" w:customStyle="1" w:styleId="ListLabel2536">
    <w:name w:val="ListLabel 2536"/>
    <w:rsid w:val="00355C09"/>
    <w:rPr>
      <w:rFonts w:cs="Courier New"/>
    </w:rPr>
  </w:style>
  <w:style w:type="character" w:customStyle="1" w:styleId="ListLabel2537">
    <w:name w:val="ListLabel 2537"/>
    <w:rsid w:val="00355C09"/>
    <w:rPr>
      <w:rFonts w:cs="Wingdings"/>
    </w:rPr>
  </w:style>
  <w:style w:type="character" w:customStyle="1" w:styleId="ListLabel2538">
    <w:name w:val="ListLabel 2538"/>
    <w:rsid w:val="00355C09"/>
    <w:rPr>
      <w:rFonts w:cs="Symbol"/>
    </w:rPr>
  </w:style>
  <w:style w:type="character" w:customStyle="1" w:styleId="ListLabel2539">
    <w:name w:val="ListLabel 2539"/>
    <w:rsid w:val="00355C09"/>
    <w:rPr>
      <w:rFonts w:cs="Courier New"/>
    </w:rPr>
  </w:style>
  <w:style w:type="character" w:customStyle="1" w:styleId="ListLabel2540">
    <w:name w:val="ListLabel 2540"/>
    <w:rsid w:val="00355C09"/>
    <w:rPr>
      <w:rFonts w:cs="Wingdings"/>
    </w:rPr>
  </w:style>
  <w:style w:type="character" w:customStyle="1" w:styleId="ListLabel2541">
    <w:name w:val="ListLabel 2541"/>
    <w:rsid w:val="00355C09"/>
    <w:rPr>
      <w:rFonts w:cs="Symbol"/>
    </w:rPr>
  </w:style>
  <w:style w:type="character" w:customStyle="1" w:styleId="ListLabel2542">
    <w:name w:val="ListLabel 2542"/>
    <w:rsid w:val="00355C09"/>
    <w:rPr>
      <w:rFonts w:cs="Courier New"/>
    </w:rPr>
  </w:style>
  <w:style w:type="character" w:customStyle="1" w:styleId="ListLabel2543">
    <w:name w:val="ListLabel 2543"/>
    <w:rsid w:val="00355C09"/>
    <w:rPr>
      <w:rFonts w:cs="Wingdings"/>
    </w:rPr>
  </w:style>
  <w:style w:type="character" w:customStyle="1" w:styleId="ListLabel2544">
    <w:name w:val="ListLabel 2544"/>
    <w:rsid w:val="00355C09"/>
    <w:rPr>
      <w:rFonts w:ascii="Calibri" w:hAnsi="Calibri" w:cs="Times New Roman"/>
      <w:sz w:val="22"/>
      <w:u w:val="none"/>
    </w:rPr>
  </w:style>
  <w:style w:type="character" w:customStyle="1" w:styleId="ListLabel2545">
    <w:name w:val="ListLabel 2545"/>
    <w:rsid w:val="00355C09"/>
    <w:rPr>
      <w:rFonts w:cs="Courier New"/>
    </w:rPr>
  </w:style>
  <w:style w:type="character" w:customStyle="1" w:styleId="ListLabel2546">
    <w:name w:val="ListLabel 2546"/>
    <w:rsid w:val="00355C09"/>
    <w:rPr>
      <w:rFonts w:cs="Wingdings"/>
    </w:rPr>
  </w:style>
  <w:style w:type="character" w:customStyle="1" w:styleId="ListLabel2547">
    <w:name w:val="ListLabel 2547"/>
    <w:rsid w:val="00355C09"/>
    <w:rPr>
      <w:rFonts w:cs="Symbol"/>
    </w:rPr>
  </w:style>
  <w:style w:type="character" w:customStyle="1" w:styleId="ListLabel2548">
    <w:name w:val="ListLabel 2548"/>
    <w:rsid w:val="00355C09"/>
    <w:rPr>
      <w:rFonts w:cs="Courier New"/>
    </w:rPr>
  </w:style>
  <w:style w:type="character" w:customStyle="1" w:styleId="ListLabel2549">
    <w:name w:val="ListLabel 2549"/>
    <w:rsid w:val="00355C09"/>
    <w:rPr>
      <w:rFonts w:cs="Wingdings"/>
    </w:rPr>
  </w:style>
  <w:style w:type="character" w:customStyle="1" w:styleId="ListLabel2550">
    <w:name w:val="ListLabel 2550"/>
    <w:rsid w:val="00355C09"/>
    <w:rPr>
      <w:rFonts w:cs="Symbol"/>
    </w:rPr>
  </w:style>
  <w:style w:type="character" w:customStyle="1" w:styleId="ListLabel2551">
    <w:name w:val="ListLabel 2551"/>
    <w:rsid w:val="00355C09"/>
    <w:rPr>
      <w:rFonts w:cs="Courier New"/>
    </w:rPr>
  </w:style>
  <w:style w:type="character" w:customStyle="1" w:styleId="ListLabel2552">
    <w:name w:val="ListLabel 2552"/>
    <w:rsid w:val="00355C09"/>
    <w:rPr>
      <w:rFonts w:cs="Wingdings"/>
    </w:rPr>
  </w:style>
  <w:style w:type="character" w:customStyle="1" w:styleId="ListLabel2553">
    <w:name w:val="ListLabel 2553"/>
    <w:rsid w:val="00355C09"/>
    <w:rPr>
      <w:rFonts w:ascii="Calibri" w:hAnsi="Calibri" w:cs="Calibri"/>
      <w:b w:val="0"/>
      <w:i w:val="0"/>
      <w:sz w:val="22"/>
    </w:rPr>
  </w:style>
  <w:style w:type="character" w:customStyle="1" w:styleId="ListLabel2554">
    <w:name w:val="ListLabel 2554"/>
    <w:rsid w:val="00355C09"/>
    <w:rPr>
      <w:rFonts w:ascii="Calibri" w:hAnsi="Calibri" w:cs="Times New Roman"/>
      <w:sz w:val="22"/>
      <w:u w:val="none"/>
    </w:rPr>
  </w:style>
  <w:style w:type="character" w:customStyle="1" w:styleId="ListLabel2555">
    <w:name w:val="ListLabel 2555"/>
    <w:rsid w:val="00355C09"/>
    <w:rPr>
      <w:rFonts w:cs="Courier New"/>
    </w:rPr>
  </w:style>
  <w:style w:type="character" w:customStyle="1" w:styleId="ListLabel2556">
    <w:name w:val="ListLabel 2556"/>
    <w:rsid w:val="00355C09"/>
    <w:rPr>
      <w:rFonts w:cs="Wingdings"/>
    </w:rPr>
  </w:style>
  <w:style w:type="character" w:customStyle="1" w:styleId="ListLabel2557">
    <w:name w:val="ListLabel 2557"/>
    <w:rsid w:val="00355C09"/>
    <w:rPr>
      <w:rFonts w:cs="Symbol"/>
    </w:rPr>
  </w:style>
  <w:style w:type="character" w:customStyle="1" w:styleId="ListLabel2558">
    <w:name w:val="ListLabel 2558"/>
    <w:rsid w:val="00355C09"/>
    <w:rPr>
      <w:rFonts w:cs="Courier New"/>
    </w:rPr>
  </w:style>
  <w:style w:type="character" w:customStyle="1" w:styleId="ListLabel2559">
    <w:name w:val="ListLabel 2559"/>
    <w:rsid w:val="00355C09"/>
    <w:rPr>
      <w:rFonts w:cs="Wingdings"/>
    </w:rPr>
  </w:style>
  <w:style w:type="character" w:customStyle="1" w:styleId="ListLabel2560">
    <w:name w:val="ListLabel 2560"/>
    <w:rsid w:val="00355C09"/>
    <w:rPr>
      <w:rFonts w:cs="Symbol"/>
    </w:rPr>
  </w:style>
  <w:style w:type="character" w:customStyle="1" w:styleId="ListLabel2561">
    <w:name w:val="ListLabel 2561"/>
    <w:rsid w:val="00355C09"/>
    <w:rPr>
      <w:rFonts w:cs="Courier New"/>
    </w:rPr>
  </w:style>
  <w:style w:type="character" w:customStyle="1" w:styleId="ListLabel2562">
    <w:name w:val="ListLabel 2562"/>
    <w:rsid w:val="00355C09"/>
    <w:rPr>
      <w:rFonts w:cs="Wingdings"/>
    </w:rPr>
  </w:style>
  <w:style w:type="character" w:customStyle="1" w:styleId="ListLabel2563">
    <w:name w:val="ListLabel 2563"/>
    <w:rsid w:val="00355C09"/>
    <w:rPr>
      <w:rFonts w:ascii="Calibri" w:hAnsi="Calibri" w:cs="Times New Roman"/>
      <w:sz w:val="22"/>
      <w:u w:val="none"/>
    </w:rPr>
  </w:style>
  <w:style w:type="character" w:customStyle="1" w:styleId="ListLabel2564">
    <w:name w:val="ListLabel 2564"/>
    <w:rsid w:val="00355C09"/>
    <w:rPr>
      <w:rFonts w:cs="Courier New"/>
    </w:rPr>
  </w:style>
  <w:style w:type="character" w:customStyle="1" w:styleId="ListLabel2565">
    <w:name w:val="ListLabel 2565"/>
    <w:rsid w:val="00355C09"/>
    <w:rPr>
      <w:rFonts w:cs="Wingdings"/>
    </w:rPr>
  </w:style>
  <w:style w:type="character" w:customStyle="1" w:styleId="ListLabel2566">
    <w:name w:val="ListLabel 2566"/>
    <w:rsid w:val="00355C09"/>
    <w:rPr>
      <w:rFonts w:cs="Symbol"/>
    </w:rPr>
  </w:style>
  <w:style w:type="character" w:customStyle="1" w:styleId="ListLabel2567">
    <w:name w:val="ListLabel 2567"/>
    <w:rsid w:val="00355C09"/>
    <w:rPr>
      <w:rFonts w:cs="Courier New"/>
    </w:rPr>
  </w:style>
  <w:style w:type="character" w:customStyle="1" w:styleId="ListLabel2568">
    <w:name w:val="ListLabel 2568"/>
    <w:rsid w:val="00355C09"/>
    <w:rPr>
      <w:rFonts w:cs="Wingdings"/>
    </w:rPr>
  </w:style>
  <w:style w:type="character" w:customStyle="1" w:styleId="ListLabel2569">
    <w:name w:val="ListLabel 2569"/>
    <w:rsid w:val="00355C09"/>
    <w:rPr>
      <w:rFonts w:cs="Symbol"/>
    </w:rPr>
  </w:style>
  <w:style w:type="character" w:customStyle="1" w:styleId="ListLabel2570">
    <w:name w:val="ListLabel 2570"/>
    <w:rsid w:val="00355C09"/>
    <w:rPr>
      <w:rFonts w:cs="Courier New"/>
    </w:rPr>
  </w:style>
  <w:style w:type="character" w:customStyle="1" w:styleId="ListLabel2571">
    <w:name w:val="ListLabel 2571"/>
    <w:rsid w:val="00355C09"/>
    <w:rPr>
      <w:rFonts w:cs="Wingdings"/>
    </w:rPr>
  </w:style>
  <w:style w:type="character" w:customStyle="1" w:styleId="ListLabel2572">
    <w:name w:val="ListLabel 2572"/>
    <w:rsid w:val="00355C09"/>
    <w:rPr>
      <w:rFonts w:ascii="Calibri" w:hAnsi="Calibri" w:cs="Times New Roman"/>
      <w:sz w:val="22"/>
      <w:u w:val="none"/>
    </w:rPr>
  </w:style>
  <w:style w:type="character" w:customStyle="1" w:styleId="ListLabel2573">
    <w:name w:val="ListLabel 2573"/>
    <w:rsid w:val="00355C09"/>
    <w:rPr>
      <w:rFonts w:cs="Courier New"/>
    </w:rPr>
  </w:style>
  <w:style w:type="character" w:customStyle="1" w:styleId="ListLabel2574">
    <w:name w:val="ListLabel 2574"/>
    <w:rsid w:val="00355C09"/>
    <w:rPr>
      <w:rFonts w:cs="Wingdings"/>
    </w:rPr>
  </w:style>
  <w:style w:type="character" w:customStyle="1" w:styleId="ListLabel2575">
    <w:name w:val="ListLabel 2575"/>
    <w:rsid w:val="00355C09"/>
    <w:rPr>
      <w:rFonts w:cs="Symbol"/>
    </w:rPr>
  </w:style>
  <w:style w:type="character" w:customStyle="1" w:styleId="ListLabel2576">
    <w:name w:val="ListLabel 2576"/>
    <w:rsid w:val="00355C09"/>
    <w:rPr>
      <w:rFonts w:cs="Courier New"/>
    </w:rPr>
  </w:style>
  <w:style w:type="character" w:customStyle="1" w:styleId="ListLabel2577">
    <w:name w:val="ListLabel 2577"/>
    <w:rsid w:val="00355C09"/>
    <w:rPr>
      <w:rFonts w:cs="Wingdings"/>
    </w:rPr>
  </w:style>
  <w:style w:type="character" w:customStyle="1" w:styleId="ListLabel2578">
    <w:name w:val="ListLabel 2578"/>
    <w:rsid w:val="00355C09"/>
    <w:rPr>
      <w:rFonts w:cs="Symbol"/>
    </w:rPr>
  </w:style>
  <w:style w:type="character" w:customStyle="1" w:styleId="ListLabel2579">
    <w:name w:val="ListLabel 2579"/>
    <w:rsid w:val="00355C09"/>
    <w:rPr>
      <w:rFonts w:cs="Courier New"/>
    </w:rPr>
  </w:style>
  <w:style w:type="character" w:customStyle="1" w:styleId="ListLabel2580">
    <w:name w:val="ListLabel 2580"/>
    <w:rsid w:val="00355C09"/>
    <w:rPr>
      <w:rFonts w:cs="Wingdings"/>
    </w:rPr>
  </w:style>
  <w:style w:type="character" w:customStyle="1" w:styleId="ListLabel2581">
    <w:name w:val="ListLabel 2581"/>
    <w:rsid w:val="00355C09"/>
    <w:rPr>
      <w:rFonts w:ascii="Calibri" w:hAnsi="Calibri" w:cs="Times New Roman"/>
      <w:sz w:val="22"/>
      <w:u w:val="none"/>
    </w:rPr>
  </w:style>
  <w:style w:type="character" w:customStyle="1" w:styleId="ListLabel2582">
    <w:name w:val="ListLabel 2582"/>
    <w:rsid w:val="00355C09"/>
    <w:rPr>
      <w:rFonts w:cs="Courier New"/>
    </w:rPr>
  </w:style>
  <w:style w:type="character" w:customStyle="1" w:styleId="ListLabel2583">
    <w:name w:val="ListLabel 2583"/>
    <w:rsid w:val="00355C09"/>
    <w:rPr>
      <w:rFonts w:cs="Wingdings"/>
    </w:rPr>
  </w:style>
  <w:style w:type="character" w:customStyle="1" w:styleId="ListLabel2584">
    <w:name w:val="ListLabel 2584"/>
    <w:rsid w:val="00355C09"/>
    <w:rPr>
      <w:rFonts w:cs="Symbol"/>
    </w:rPr>
  </w:style>
  <w:style w:type="character" w:customStyle="1" w:styleId="ListLabel2585">
    <w:name w:val="ListLabel 2585"/>
    <w:rsid w:val="00355C09"/>
    <w:rPr>
      <w:rFonts w:cs="Courier New"/>
    </w:rPr>
  </w:style>
  <w:style w:type="character" w:customStyle="1" w:styleId="ListLabel2586">
    <w:name w:val="ListLabel 2586"/>
    <w:rsid w:val="00355C09"/>
    <w:rPr>
      <w:rFonts w:cs="Wingdings"/>
    </w:rPr>
  </w:style>
  <w:style w:type="character" w:customStyle="1" w:styleId="ListLabel2587">
    <w:name w:val="ListLabel 2587"/>
    <w:rsid w:val="00355C09"/>
    <w:rPr>
      <w:rFonts w:cs="Symbol"/>
    </w:rPr>
  </w:style>
  <w:style w:type="character" w:customStyle="1" w:styleId="ListLabel2588">
    <w:name w:val="ListLabel 2588"/>
    <w:rsid w:val="00355C09"/>
    <w:rPr>
      <w:rFonts w:cs="Courier New"/>
    </w:rPr>
  </w:style>
  <w:style w:type="character" w:customStyle="1" w:styleId="ListLabel2589">
    <w:name w:val="ListLabel 2589"/>
    <w:rsid w:val="00355C09"/>
    <w:rPr>
      <w:rFonts w:cs="Wingdings"/>
    </w:rPr>
  </w:style>
  <w:style w:type="character" w:customStyle="1" w:styleId="ListLabel2590">
    <w:name w:val="ListLabel 2590"/>
    <w:rsid w:val="00355C09"/>
    <w:rPr>
      <w:b/>
      <w:bCs/>
      <w:i w:val="0"/>
      <w:sz w:val="22"/>
      <w:szCs w:val="24"/>
    </w:rPr>
  </w:style>
  <w:style w:type="character" w:customStyle="1" w:styleId="ListLabel2591">
    <w:name w:val="ListLabel 2591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592">
    <w:name w:val="ListLabel 2592"/>
    <w:rsid w:val="00355C09"/>
    <w:rPr>
      <w:b/>
      <w:i w:val="0"/>
      <w:sz w:val="22"/>
    </w:rPr>
  </w:style>
  <w:style w:type="character" w:customStyle="1" w:styleId="ListLabel2593">
    <w:name w:val="ListLabel 2593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594">
    <w:name w:val="ListLabel 2594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595">
    <w:name w:val="ListLabel 2595"/>
    <w:rsid w:val="00355C09"/>
    <w:rPr>
      <w:rFonts w:ascii="Calibri" w:hAnsi="Calibri" w:cs="Calibri"/>
      <w:b w:val="0"/>
      <w:bCs/>
      <w:i w:val="0"/>
      <w:iCs w:val="0"/>
      <w:sz w:val="22"/>
      <w:szCs w:val="26"/>
      <w:u w:val="none"/>
    </w:rPr>
  </w:style>
  <w:style w:type="character" w:customStyle="1" w:styleId="ListLabel2596">
    <w:name w:val="ListLabel 2596"/>
    <w:rsid w:val="00355C09"/>
    <w:rPr>
      <w:rFonts w:ascii="Calibri" w:hAnsi="Calibri" w:cs="Times New Roman"/>
      <w:sz w:val="22"/>
      <w:u w:val="none"/>
    </w:rPr>
  </w:style>
  <w:style w:type="character" w:customStyle="1" w:styleId="ListLabel2597">
    <w:name w:val="ListLabel 2597"/>
    <w:rsid w:val="00355C09"/>
    <w:rPr>
      <w:rFonts w:cs="Courier New"/>
    </w:rPr>
  </w:style>
  <w:style w:type="character" w:customStyle="1" w:styleId="ListLabel2598">
    <w:name w:val="ListLabel 2598"/>
    <w:rsid w:val="00355C09"/>
    <w:rPr>
      <w:rFonts w:cs="Wingdings"/>
    </w:rPr>
  </w:style>
  <w:style w:type="character" w:customStyle="1" w:styleId="ListLabel2599">
    <w:name w:val="ListLabel 2599"/>
    <w:rsid w:val="00355C09"/>
    <w:rPr>
      <w:rFonts w:cs="Symbol"/>
    </w:rPr>
  </w:style>
  <w:style w:type="character" w:customStyle="1" w:styleId="ListLabel2600">
    <w:name w:val="ListLabel 2600"/>
    <w:rsid w:val="00355C09"/>
    <w:rPr>
      <w:rFonts w:cs="Courier New"/>
    </w:rPr>
  </w:style>
  <w:style w:type="character" w:customStyle="1" w:styleId="ListLabel2601">
    <w:name w:val="ListLabel 2601"/>
    <w:rsid w:val="00355C09"/>
    <w:rPr>
      <w:rFonts w:cs="Wingdings"/>
    </w:rPr>
  </w:style>
  <w:style w:type="character" w:customStyle="1" w:styleId="ListLabel2602">
    <w:name w:val="ListLabel 2602"/>
    <w:rsid w:val="00355C09"/>
    <w:rPr>
      <w:rFonts w:cs="Symbol"/>
    </w:rPr>
  </w:style>
  <w:style w:type="character" w:customStyle="1" w:styleId="ListLabel2603">
    <w:name w:val="ListLabel 2603"/>
    <w:rsid w:val="00355C09"/>
    <w:rPr>
      <w:rFonts w:cs="Courier New"/>
    </w:rPr>
  </w:style>
  <w:style w:type="character" w:customStyle="1" w:styleId="ListLabel2604">
    <w:name w:val="ListLabel 2604"/>
    <w:rsid w:val="00355C09"/>
    <w:rPr>
      <w:rFonts w:cs="Wingdings"/>
    </w:rPr>
  </w:style>
  <w:style w:type="character" w:customStyle="1" w:styleId="ListLabel2605">
    <w:name w:val="ListLabel 2605"/>
    <w:rsid w:val="00355C09"/>
    <w:rPr>
      <w:rFonts w:ascii="Calibri" w:hAnsi="Calibri" w:cs="Calibri"/>
      <w:b/>
      <w:bCs/>
      <w:i w:val="0"/>
      <w:iCs w:val="0"/>
      <w:sz w:val="22"/>
      <w:szCs w:val="22"/>
    </w:rPr>
  </w:style>
  <w:style w:type="character" w:customStyle="1" w:styleId="ListLabel2606">
    <w:name w:val="ListLabel 2606"/>
    <w:rsid w:val="00355C09"/>
    <w:rPr>
      <w:rFonts w:ascii="Calibri" w:hAnsi="Calibri" w:cs="Calibri"/>
      <w:b/>
      <w:sz w:val="22"/>
    </w:rPr>
  </w:style>
  <w:style w:type="character" w:customStyle="1" w:styleId="ListLabel2607">
    <w:name w:val="ListLabel 2607"/>
    <w:rsid w:val="00355C09"/>
    <w:rPr>
      <w:rFonts w:ascii="Calibri" w:hAnsi="Calibri" w:cs="Calibri"/>
      <w:spacing w:val="0"/>
      <w:w w:val="100"/>
      <w:sz w:val="22"/>
    </w:rPr>
  </w:style>
  <w:style w:type="character" w:customStyle="1" w:styleId="ListLabel2608">
    <w:name w:val="ListLabel 2608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609">
    <w:name w:val="ListLabel 2609"/>
    <w:rsid w:val="00355C09"/>
    <w:rPr>
      <w:rFonts w:cs="Courier New"/>
    </w:rPr>
  </w:style>
  <w:style w:type="character" w:customStyle="1" w:styleId="ListLabel2610">
    <w:name w:val="ListLabel 2610"/>
    <w:rsid w:val="00355C09"/>
    <w:rPr>
      <w:rFonts w:cs="Wingdings"/>
    </w:rPr>
  </w:style>
  <w:style w:type="character" w:customStyle="1" w:styleId="ListLabel2611">
    <w:name w:val="ListLabel 2611"/>
    <w:rsid w:val="00355C09"/>
    <w:rPr>
      <w:rFonts w:cs="Symbol"/>
    </w:rPr>
  </w:style>
  <w:style w:type="character" w:customStyle="1" w:styleId="ListLabel2612">
    <w:name w:val="ListLabel 2612"/>
    <w:rsid w:val="00355C09"/>
    <w:rPr>
      <w:rFonts w:cs="Courier New"/>
    </w:rPr>
  </w:style>
  <w:style w:type="character" w:customStyle="1" w:styleId="ListLabel2613">
    <w:name w:val="ListLabel 2613"/>
    <w:rsid w:val="00355C09"/>
    <w:rPr>
      <w:rFonts w:cs="Wingdings"/>
    </w:rPr>
  </w:style>
  <w:style w:type="character" w:customStyle="1" w:styleId="ListLabel2614">
    <w:name w:val="ListLabel 2614"/>
    <w:rsid w:val="00355C09"/>
    <w:rPr>
      <w:rFonts w:cs="Symbol"/>
    </w:rPr>
  </w:style>
  <w:style w:type="character" w:customStyle="1" w:styleId="ListLabel2615">
    <w:name w:val="ListLabel 2615"/>
    <w:rsid w:val="00355C09"/>
    <w:rPr>
      <w:rFonts w:cs="Courier New"/>
    </w:rPr>
  </w:style>
  <w:style w:type="character" w:customStyle="1" w:styleId="ListLabel2616">
    <w:name w:val="ListLabel 2616"/>
    <w:rsid w:val="00355C09"/>
    <w:rPr>
      <w:rFonts w:cs="Wingdings"/>
    </w:rPr>
  </w:style>
  <w:style w:type="character" w:customStyle="1" w:styleId="ListLabel2617">
    <w:name w:val="ListLabel 2617"/>
    <w:rsid w:val="00355C09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99"/>
      <w:position w:val="0"/>
      <w:sz w:val="22"/>
      <w:szCs w:val="22"/>
      <w:vertAlign w:val="baseline"/>
    </w:rPr>
  </w:style>
  <w:style w:type="character" w:customStyle="1" w:styleId="ListLabel2618">
    <w:name w:val="ListLabel 2618"/>
    <w:rsid w:val="00355C09"/>
    <w:rPr>
      <w:rFonts w:ascii="Calibri" w:hAnsi="Calibri" w:cs="Calibri"/>
      <w:b/>
      <w:sz w:val="22"/>
    </w:rPr>
  </w:style>
  <w:style w:type="character" w:customStyle="1" w:styleId="ListLabel2619">
    <w:name w:val="ListLabel 2619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620">
    <w:name w:val="ListLabel 2620"/>
    <w:rsid w:val="00355C09"/>
    <w:rPr>
      <w:rFonts w:cs="Courier New"/>
    </w:rPr>
  </w:style>
  <w:style w:type="character" w:customStyle="1" w:styleId="ListLabel2621">
    <w:name w:val="ListLabel 2621"/>
    <w:rsid w:val="00355C09"/>
    <w:rPr>
      <w:rFonts w:cs="Wingdings"/>
    </w:rPr>
  </w:style>
  <w:style w:type="character" w:customStyle="1" w:styleId="ListLabel2622">
    <w:name w:val="ListLabel 2622"/>
    <w:rsid w:val="00355C09"/>
    <w:rPr>
      <w:rFonts w:cs="Symbol"/>
    </w:rPr>
  </w:style>
  <w:style w:type="character" w:customStyle="1" w:styleId="ListLabel2623">
    <w:name w:val="ListLabel 2623"/>
    <w:rsid w:val="00355C09"/>
    <w:rPr>
      <w:rFonts w:cs="Courier New"/>
    </w:rPr>
  </w:style>
  <w:style w:type="character" w:customStyle="1" w:styleId="ListLabel2624">
    <w:name w:val="ListLabel 2624"/>
    <w:rsid w:val="00355C09"/>
    <w:rPr>
      <w:rFonts w:cs="Wingdings"/>
    </w:rPr>
  </w:style>
  <w:style w:type="character" w:customStyle="1" w:styleId="ListLabel2625">
    <w:name w:val="ListLabel 2625"/>
    <w:rsid w:val="00355C09"/>
    <w:rPr>
      <w:rFonts w:cs="Symbol"/>
    </w:rPr>
  </w:style>
  <w:style w:type="character" w:customStyle="1" w:styleId="ListLabel2626">
    <w:name w:val="ListLabel 2626"/>
    <w:rsid w:val="00355C09"/>
    <w:rPr>
      <w:rFonts w:cs="Courier New"/>
    </w:rPr>
  </w:style>
  <w:style w:type="character" w:customStyle="1" w:styleId="ListLabel2627">
    <w:name w:val="ListLabel 2627"/>
    <w:rsid w:val="00355C09"/>
    <w:rPr>
      <w:rFonts w:cs="Wingdings"/>
    </w:rPr>
  </w:style>
  <w:style w:type="character" w:customStyle="1" w:styleId="ListLabel2628">
    <w:name w:val="ListLabel 2628"/>
    <w:rsid w:val="00355C0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0"/>
      <w:sz w:val="22"/>
      <w:szCs w:val="22"/>
      <w:vertAlign w:val="baseline"/>
    </w:rPr>
  </w:style>
  <w:style w:type="character" w:customStyle="1" w:styleId="ListLabel2629">
    <w:name w:val="ListLabel 2629"/>
    <w:rsid w:val="00355C09"/>
    <w:rPr>
      <w:rFonts w:ascii="Calibri" w:hAnsi="Calibri" w:cs="Calibri"/>
      <w:b/>
      <w:bCs/>
      <w:i w:val="0"/>
      <w:iCs w:val="0"/>
      <w:spacing w:val="0"/>
      <w:w w:val="100"/>
      <w:sz w:val="22"/>
      <w:szCs w:val="22"/>
    </w:rPr>
  </w:style>
  <w:style w:type="character" w:customStyle="1" w:styleId="ListLabel2630">
    <w:name w:val="ListLabel 2630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631">
    <w:name w:val="ListLabel 2631"/>
    <w:rsid w:val="00355C09"/>
    <w:rPr>
      <w:rFonts w:cs="Courier New"/>
    </w:rPr>
  </w:style>
  <w:style w:type="character" w:customStyle="1" w:styleId="ListLabel2632">
    <w:name w:val="ListLabel 2632"/>
    <w:rsid w:val="00355C09"/>
    <w:rPr>
      <w:rFonts w:cs="Wingdings"/>
    </w:rPr>
  </w:style>
  <w:style w:type="character" w:customStyle="1" w:styleId="ListLabel2633">
    <w:name w:val="ListLabel 2633"/>
    <w:rsid w:val="00355C09"/>
    <w:rPr>
      <w:rFonts w:cs="Symbol"/>
    </w:rPr>
  </w:style>
  <w:style w:type="character" w:customStyle="1" w:styleId="ListLabel2634">
    <w:name w:val="ListLabel 2634"/>
    <w:rsid w:val="00355C09"/>
    <w:rPr>
      <w:rFonts w:cs="Courier New"/>
    </w:rPr>
  </w:style>
  <w:style w:type="character" w:customStyle="1" w:styleId="ListLabel2635">
    <w:name w:val="ListLabel 2635"/>
    <w:rsid w:val="00355C09"/>
    <w:rPr>
      <w:rFonts w:cs="Wingdings"/>
    </w:rPr>
  </w:style>
  <w:style w:type="character" w:customStyle="1" w:styleId="ListLabel2636">
    <w:name w:val="ListLabel 2636"/>
    <w:rsid w:val="00355C09"/>
    <w:rPr>
      <w:rFonts w:cs="Symbol"/>
    </w:rPr>
  </w:style>
  <w:style w:type="character" w:customStyle="1" w:styleId="ListLabel2637">
    <w:name w:val="ListLabel 2637"/>
    <w:rsid w:val="00355C09"/>
    <w:rPr>
      <w:rFonts w:cs="Courier New"/>
    </w:rPr>
  </w:style>
  <w:style w:type="character" w:customStyle="1" w:styleId="ListLabel2638">
    <w:name w:val="ListLabel 2638"/>
    <w:rsid w:val="00355C09"/>
    <w:rPr>
      <w:rFonts w:cs="Wingdings"/>
    </w:rPr>
  </w:style>
  <w:style w:type="character" w:customStyle="1" w:styleId="ListLabel2639">
    <w:name w:val="ListLabel 2639"/>
    <w:rsid w:val="00355C09"/>
    <w:rPr>
      <w:rFonts w:ascii="Calibri" w:hAnsi="Calibri" w:cs="Symbol"/>
      <w:sz w:val="22"/>
      <w:u w:val="none"/>
    </w:rPr>
  </w:style>
  <w:style w:type="character" w:customStyle="1" w:styleId="ListLabel2640">
    <w:name w:val="ListLabel 2640"/>
    <w:rsid w:val="00355C09"/>
    <w:rPr>
      <w:rFonts w:cs="Courier New"/>
    </w:rPr>
  </w:style>
  <w:style w:type="character" w:customStyle="1" w:styleId="ListLabel2641">
    <w:name w:val="ListLabel 2641"/>
    <w:rsid w:val="00355C09"/>
    <w:rPr>
      <w:rFonts w:cs="Wingdings"/>
    </w:rPr>
  </w:style>
  <w:style w:type="character" w:customStyle="1" w:styleId="ListLabel2642">
    <w:name w:val="ListLabel 2642"/>
    <w:rsid w:val="00355C09"/>
    <w:rPr>
      <w:rFonts w:cs="Symbol"/>
    </w:rPr>
  </w:style>
  <w:style w:type="character" w:customStyle="1" w:styleId="ListLabel2643">
    <w:name w:val="ListLabel 2643"/>
    <w:rsid w:val="00355C09"/>
    <w:rPr>
      <w:rFonts w:cs="Courier New"/>
    </w:rPr>
  </w:style>
  <w:style w:type="character" w:customStyle="1" w:styleId="ListLabel2644">
    <w:name w:val="ListLabel 2644"/>
    <w:rsid w:val="00355C09"/>
    <w:rPr>
      <w:rFonts w:cs="Wingdings"/>
    </w:rPr>
  </w:style>
  <w:style w:type="character" w:customStyle="1" w:styleId="ListLabel2645">
    <w:name w:val="ListLabel 2645"/>
    <w:rsid w:val="00355C09"/>
    <w:rPr>
      <w:rFonts w:cs="Symbol"/>
    </w:rPr>
  </w:style>
  <w:style w:type="character" w:customStyle="1" w:styleId="ListLabel2646">
    <w:name w:val="ListLabel 2646"/>
    <w:rsid w:val="00355C09"/>
    <w:rPr>
      <w:rFonts w:cs="Courier New"/>
    </w:rPr>
  </w:style>
  <w:style w:type="character" w:customStyle="1" w:styleId="ListLabel2647">
    <w:name w:val="ListLabel 2647"/>
    <w:rsid w:val="00355C09"/>
    <w:rPr>
      <w:rFonts w:cs="Wingdings"/>
    </w:rPr>
  </w:style>
  <w:style w:type="character" w:customStyle="1" w:styleId="ListLabel2648">
    <w:name w:val="ListLabel 2648"/>
    <w:rsid w:val="00355C09"/>
    <w:rPr>
      <w:rFonts w:ascii="Calibri" w:hAnsi="Calibri" w:cs="Calibri"/>
      <w:color w:val="00000A"/>
      <w:sz w:val="22"/>
      <w:szCs w:val="22"/>
      <w:u w:val="none"/>
    </w:rPr>
  </w:style>
  <w:style w:type="character" w:customStyle="1" w:styleId="ListLabel2649">
    <w:name w:val="ListLabel 2649"/>
    <w:rsid w:val="00355C09"/>
    <w:rPr>
      <w:rFonts w:ascii="Calibri" w:eastAsia="SimSun" w:hAnsi="Calibri" w:cs="Calibri"/>
      <w:b/>
      <w:bCs/>
      <w:color w:val="00000A"/>
      <w:sz w:val="22"/>
      <w:lang w:eastAsia="zh-CN" w:bidi="hi-IN"/>
    </w:rPr>
  </w:style>
  <w:style w:type="character" w:customStyle="1" w:styleId="ListLabel2650">
    <w:name w:val="ListLabel 2650"/>
    <w:rsid w:val="00355C09"/>
    <w:rPr>
      <w:rFonts w:ascii="Calibri" w:hAnsi="Calibri" w:cs="Calibri"/>
      <w:b/>
      <w:bCs/>
      <w:color w:val="00000A"/>
      <w:sz w:val="22"/>
      <w:lang w:eastAsia="zh-CN" w:bidi="hi-IN"/>
    </w:rPr>
  </w:style>
  <w:style w:type="character" w:customStyle="1" w:styleId="ListLabel2651">
    <w:name w:val="ListLabel 2651"/>
    <w:rsid w:val="00355C09"/>
    <w:rPr>
      <w:rFonts w:ascii="Calibri" w:eastAsia="SimSun" w:hAnsi="Calibri" w:cs="Calibri"/>
      <w:bCs/>
      <w:iCs/>
      <w:color w:val="00000A"/>
      <w:sz w:val="22"/>
      <w:szCs w:val="22"/>
      <w:lang w:val="it-IT" w:eastAsia="it-IT" w:bidi="hi-IN"/>
    </w:rPr>
  </w:style>
  <w:style w:type="character" w:customStyle="1" w:styleId="ListLabel2652">
    <w:name w:val="ListLabel 2652"/>
    <w:rsid w:val="00355C09"/>
    <w:rPr>
      <w:rFonts w:ascii="Calibri" w:hAnsi="Calibri" w:cs="Calibri"/>
      <w:b w:val="0"/>
      <w:i w:val="0"/>
      <w:strike w:val="0"/>
      <w:dstrike w:val="0"/>
      <w:sz w:val="22"/>
      <w:szCs w:val="24"/>
    </w:rPr>
  </w:style>
  <w:style w:type="character" w:customStyle="1" w:styleId="ListLabel2653">
    <w:name w:val="ListLabel 2653"/>
    <w:rsid w:val="00355C09"/>
    <w:rPr>
      <w:rFonts w:ascii="Calibri" w:eastAsia="Times New Roman" w:hAnsi="Calibri" w:cs="Arial"/>
      <w:b/>
      <w:i w:val="0"/>
      <w:iCs w:val="0"/>
      <w:strike w:val="0"/>
      <w:dstrike w:val="0"/>
      <w:sz w:val="22"/>
      <w:szCs w:val="24"/>
    </w:rPr>
  </w:style>
  <w:style w:type="character" w:customStyle="1" w:styleId="ListLabel2654">
    <w:name w:val="ListLabel 2654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655">
    <w:name w:val="ListLabel 2655"/>
    <w:rsid w:val="00355C09"/>
    <w:rPr>
      <w:b w:val="0"/>
      <w:i w:val="0"/>
      <w:sz w:val="24"/>
      <w:szCs w:val="24"/>
    </w:rPr>
  </w:style>
  <w:style w:type="character" w:customStyle="1" w:styleId="ListLabel2656">
    <w:name w:val="ListLabel 2656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657">
    <w:name w:val="ListLabel 2657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658">
    <w:name w:val="ListLabel 2658"/>
    <w:rsid w:val="00355C09"/>
    <w:rPr>
      <w:rFonts w:ascii="Calibri" w:eastAsia="Times New Roman" w:hAnsi="Calibri" w:cs="Arial"/>
      <w:b w:val="0"/>
      <w:i w:val="0"/>
      <w:strike w:val="0"/>
      <w:dstrike w:val="0"/>
      <w:color w:val="00000A"/>
      <w:sz w:val="22"/>
      <w:szCs w:val="24"/>
    </w:rPr>
  </w:style>
  <w:style w:type="character" w:customStyle="1" w:styleId="ListLabel2659">
    <w:name w:val="ListLabel 2659"/>
    <w:rsid w:val="00355C09"/>
    <w:rPr>
      <w:rFonts w:ascii="Calibri" w:hAnsi="Calibri" w:cs="Calibri"/>
      <w:b/>
      <w:bCs/>
      <w:i w:val="0"/>
      <w:sz w:val="22"/>
      <w:szCs w:val="24"/>
    </w:rPr>
  </w:style>
  <w:style w:type="character" w:customStyle="1" w:styleId="ListLabel2660">
    <w:name w:val="ListLabel 2660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661">
    <w:name w:val="ListLabel 2661"/>
    <w:rsid w:val="00355C09"/>
    <w:rPr>
      <w:rFonts w:ascii="Calibri" w:hAnsi="Calibri" w:cs="Calibri"/>
      <w:b/>
      <w:i w:val="0"/>
      <w:sz w:val="22"/>
    </w:rPr>
  </w:style>
  <w:style w:type="character" w:customStyle="1" w:styleId="ListLabel2662">
    <w:name w:val="ListLabel 2662"/>
    <w:rsid w:val="00355C09"/>
    <w:rPr>
      <w:rFonts w:ascii="Calibri" w:hAnsi="Calibri" w:cs="Calibri"/>
      <w:b w:val="0"/>
      <w:i w:val="0"/>
      <w:sz w:val="22"/>
    </w:rPr>
  </w:style>
  <w:style w:type="character" w:customStyle="1" w:styleId="ListLabel2663">
    <w:name w:val="ListLabel 2663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664">
    <w:name w:val="ListLabel 2664"/>
    <w:rsid w:val="00355C09"/>
    <w:rPr>
      <w:rFonts w:cs="Courier New"/>
    </w:rPr>
  </w:style>
  <w:style w:type="character" w:customStyle="1" w:styleId="ListLabel2665">
    <w:name w:val="ListLabel 2665"/>
    <w:rsid w:val="00355C09"/>
    <w:rPr>
      <w:rFonts w:cs="Wingdings"/>
      <w:sz w:val="24"/>
    </w:rPr>
  </w:style>
  <w:style w:type="character" w:customStyle="1" w:styleId="ListLabel2666">
    <w:name w:val="ListLabel 2666"/>
    <w:rsid w:val="00355C09"/>
    <w:rPr>
      <w:rFonts w:ascii="Calibri" w:hAnsi="Calibri" w:cs="Symbol"/>
      <w:sz w:val="22"/>
    </w:rPr>
  </w:style>
  <w:style w:type="character" w:customStyle="1" w:styleId="ListLabel2667">
    <w:name w:val="ListLabel 2667"/>
    <w:rsid w:val="00355C09"/>
    <w:rPr>
      <w:rFonts w:ascii="Calibri" w:hAnsi="Calibri" w:cs="Calibri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ListLabel2668">
    <w:name w:val="ListLabel 2668"/>
    <w:rsid w:val="00355C09"/>
    <w:rPr>
      <w:rFonts w:ascii="Calibri" w:hAnsi="Calibri" w:cs="Wingdings"/>
      <w:b w:val="0"/>
      <w:sz w:val="22"/>
      <w:szCs w:val="26"/>
    </w:rPr>
  </w:style>
  <w:style w:type="character" w:customStyle="1" w:styleId="ListLabel2669">
    <w:name w:val="ListLabel 2669"/>
    <w:rsid w:val="00355C09"/>
    <w:rPr>
      <w:rFonts w:ascii="Calibri" w:hAnsi="Calibri"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670">
    <w:name w:val="ListLabel 2670"/>
    <w:rsid w:val="00355C09"/>
    <w:rPr>
      <w:rFonts w:ascii="Calibri" w:hAnsi="Calibri" w:cs="Wingdings"/>
      <w:color w:val="00000A"/>
      <w:sz w:val="22"/>
      <w:szCs w:val="26"/>
    </w:rPr>
  </w:style>
  <w:style w:type="character" w:customStyle="1" w:styleId="ListLabel2671">
    <w:name w:val="ListLabel 2671"/>
    <w:rsid w:val="00355C09"/>
    <w:rPr>
      <w:rFonts w:ascii="Calibri" w:hAnsi="Calibri" w:cs="OpenSymbol"/>
      <w:b w:val="0"/>
      <w:sz w:val="22"/>
    </w:rPr>
  </w:style>
  <w:style w:type="character" w:customStyle="1" w:styleId="ListLabel2672">
    <w:name w:val="ListLabel 2672"/>
    <w:rsid w:val="00355C09"/>
    <w:rPr>
      <w:rFonts w:cs="OpenSymbol"/>
    </w:rPr>
  </w:style>
  <w:style w:type="character" w:customStyle="1" w:styleId="ListLabel2673">
    <w:name w:val="ListLabel 2673"/>
    <w:rsid w:val="00355C09"/>
    <w:rPr>
      <w:rFonts w:ascii="Calibri" w:hAnsi="Calibri" w:cs="Times New Roman"/>
      <w:sz w:val="22"/>
      <w:u w:val="none"/>
    </w:rPr>
  </w:style>
  <w:style w:type="character" w:customStyle="1" w:styleId="ListLabel2674">
    <w:name w:val="ListLabel 2674"/>
    <w:rsid w:val="00355C09"/>
    <w:rPr>
      <w:rFonts w:cs="Wingdings"/>
    </w:rPr>
  </w:style>
  <w:style w:type="character" w:customStyle="1" w:styleId="ListLabel2675">
    <w:name w:val="ListLabel 2675"/>
    <w:rsid w:val="00355C09"/>
    <w:rPr>
      <w:rFonts w:cs="Symbol"/>
    </w:rPr>
  </w:style>
  <w:style w:type="character" w:customStyle="1" w:styleId="ListLabel2676">
    <w:name w:val="ListLabel 2676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677">
    <w:name w:val="ListLabel 2677"/>
    <w:rsid w:val="00355C09"/>
    <w:rPr>
      <w:rFonts w:ascii="Calibri" w:hAnsi="Calibri" w:cs="Calibri"/>
      <w:b w:val="0"/>
      <w:bCs/>
      <w:i w:val="0"/>
      <w:iCs w:val="0"/>
      <w:sz w:val="22"/>
      <w:szCs w:val="26"/>
      <w:u w:val="none"/>
    </w:rPr>
  </w:style>
  <w:style w:type="character" w:customStyle="1" w:styleId="ListLabel2678">
    <w:name w:val="ListLabel 2678"/>
    <w:rsid w:val="00355C09"/>
    <w:rPr>
      <w:rFonts w:ascii="Calibri" w:hAnsi="Calibri" w:cs="Calibri"/>
      <w:b/>
      <w:bCs/>
      <w:i w:val="0"/>
      <w:iCs w:val="0"/>
      <w:sz w:val="22"/>
      <w:szCs w:val="22"/>
    </w:rPr>
  </w:style>
  <w:style w:type="character" w:customStyle="1" w:styleId="ListLabel2679">
    <w:name w:val="ListLabel 2679"/>
    <w:rsid w:val="00355C09"/>
    <w:rPr>
      <w:rFonts w:ascii="Calibri" w:hAnsi="Calibri" w:cs="Calibri"/>
      <w:b/>
      <w:sz w:val="22"/>
    </w:rPr>
  </w:style>
  <w:style w:type="character" w:customStyle="1" w:styleId="ListLabel2680">
    <w:name w:val="ListLabel 2680"/>
    <w:rsid w:val="00355C09"/>
    <w:rPr>
      <w:rFonts w:ascii="Calibri" w:hAnsi="Calibri" w:cs="Calibri"/>
      <w:spacing w:val="0"/>
      <w:w w:val="100"/>
      <w:sz w:val="22"/>
    </w:rPr>
  </w:style>
  <w:style w:type="character" w:customStyle="1" w:styleId="ListLabel2681">
    <w:name w:val="ListLabel 2681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682">
    <w:name w:val="ListLabel 2682"/>
    <w:rsid w:val="00355C09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99"/>
      <w:position w:val="0"/>
      <w:sz w:val="22"/>
      <w:szCs w:val="22"/>
      <w:vertAlign w:val="baseline"/>
    </w:rPr>
  </w:style>
  <w:style w:type="character" w:customStyle="1" w:styleId="ListLabel2683">
    <w:name w:val="ListLabel 2683"/>
    <w:rsid w:val="00355C0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0"/>
      <w:sz w:val="22"/>
      <w:szCs w:val="22"/>
      <w:vertAlign w:val="baseline"/>
    </w:rPr>
  </w:style>
  <w:style w:type="character" w:customStyle="1" w:styleId="ListLabel2684">
    <w:name w:val="ListLabel 2684"/>
    <w:rsid w:val="00355C09"/>
    <w:rPr>
      <w:rFonts w:ascii="Calibri" w:hAnsi="Calibri" w:cs="Calibri"/>
      <w:b/>
      <w:bCs/>
      <w:i w:val="0"/>
      <w:iCs w:val="0"/>
      <w:spacing w:val="0"/>
      <w:w w:val="100"/>
      <w:sz w:val="22"/>
      <w:szCs w:val="22"/>
    </w:rPr>
  </w:style>
  <w:style w:type="character" w:customStyle="1" w:styleId="ListLabel2685">
    <w:name w:val="ListLabel 2685"/>
    <w:rsid w:val="00355C09"/>
    <w:rPr>
      <w:rFonts w:cs="Symbol"/>
      <w:sz w:val="22"/>
      <w:u w:val="none"/>
    </w:rPr>
  </w:style>
  <w:style w:type="character" w:customStyle="1" w:styleId="ListLabel2686">
    <w:name w:val="ListLabel 2686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687">
    <w:name w:val="ListLabel 2687"/>
    <w:rsid w:val="00355C09"/>
    <w:rPr>
      <w:rFonts w:ascii="Calibri" w:eastAsia="Times New Roman" w:hAnsi="Calibri" w:cs="Arial"/>
      <w:b/>
      <w:i w:val="0"/>
      <w:iCs w:val="0"/>
      <w:strike w:val="0"/>
      <w:dstrike w:val="0"/>
      <w:sz w:val="22"/>
      <w:szCs w:val="24"/>
    </w:rPr>
  </w:style>
  <w:style w:type="character" w:customStyle="1" w:styleId="ListLabel2688">
    <w:name w:val="ListLabel 2688"/>
    <w:rsid w:val="00355C09"/>
    <w:rPr>
      <w:rFonts w:eastAsia="Times New Roman" w:cs="Arial"/>
      <w:b w:val="0"/>
      <w:strike w:val="0"/>
      <w:dstrike w:val="0"/>
      <w:color w:val="00000A"/>
      <w:sz w:val="22"/>
      <w:szCs w:val="24"/>
    </w:rPr>
  </w:style>
  <w:style w:type="character" w:customStyle="1" w:styleId="ListLabel2689">
    <w:name w:val="ListLabel 2689"/>
    <w:rsid w:val="00355C09"/>
    <w:rPr>
      <w:b w:val="0"/>
      <w:i w:val="0"/>
      <w:sz w:val="24"/>
      <w:szCs w:val="24"/>
    </w:rPr>
  </w:style>
  <w:style w:type="character" w:customStyle="1" w:styleId="ListLabel2690">
    <w:name w:val="ListLabel 2690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691">
    <w:name w:val="ListLabel 2691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692">
    <w:name w:val="ListLabel 2692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693">
    <w:name w:val="ListLabel 2693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694">
    <w:name w:val="ListLabel 2694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695">
    <w:name w:val="ListLabel 2695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696">
    <w:name w:val="ListLabel 2696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697">
    <w:name w:val="ListLabel 2697"/>
    <w:rsid w:val="00355C09"/>
    <w:rPr>
      <w:rFonts w:ascii="Calibri" w:eastAsia="Times New Roman" w:hAnsi="Calibri" w:cs="Arial"/>
      <w:b w:val="0"/>
      <w:i w:val="0"/>
      <w:strike w:val="0"/>
      <w:dstrike w:val="0"/>
      <w:color w:val="00000A"/>
      <w:sz w:val="22"/>
      <w:szCs w:val="24"/>
    </w:rPr>
  </w:style>
  <w:style w:type="character" w:customStyle="1" w:styleId="ListLabel2698">
    <w:name w:val="ListLabel 2698"/>
    <w:rsid w:val="00355C09"/>
    <w:rPr>
      <w:rFonts w:ascii="Calibri" w:hAnsi="Calibri" w:cs="Calibri"/>
      <w:b/>
      <w:bCs/>
      <w:i w:val="0"/>
      <w:sz w:val="22"/>
      <w:szCs w:val="24"/>
    </w:rPr>
  </w:style>
  <w:style w:type="character" w:customStyle="1" w:styleId="ListLabel2699">
    <w:name w:val="ListLabel 2699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700">
    <w:name w:val="ListLabel 2700"/>
    <w:rsid w:val="00355C09"/>
    <w:rPr>
      <w:b w:val="0"/>
      <w:i w:val="0"/>
      <w:strike w:val="0"/>
      <w:dstrike w:val="0"/>
      <w:sz w:val="22"/>
      <w:szCs w:val="24"/>
    </w:rPr>
  </w:style>
  <w:style w:type="character" w:customStyle="1" w:styleId="ListLabel2701">
    <w:name w:val="ListLabel 2701"/>
    <w:rsid w:val="00355C09"/>
    <w:rPr>
      <w:rFonts w:ascii="Calibri" w:hAnsi="Calibri" w:cs="Calibri"/>
      <w:b w:val="0"/>
      <w:i w:val="0"/>
      <w:strike w:val="0"/>
      <w:dstrike w:val="0"/>
      <w:sz w:val="22"/>
      <w:szCs w:val="24"/>
    </w:rPr>
  </w:style>
  <w:style w:type="character" w:customStyle="1" w:styleId="ListLabel2702">
    <w:name w:val="ListLabel 2702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703">
    <w:name w:val="ListLabel 2703"/>
    <w:rsid w:val="00355C09"/>
    <w:rPr>
      <w:rFonts w:ascii="Calibri" w:hAnsi="Calibri" w:cs="Calibri"/>
      <w:b/>
      <w:i w:val="0"/>
      <w:sz w:val="22"/>
    </w:rPr>
  </w:style>
  <w:style w:type="character" w:customStyle="1" w:styleId="ListLabel2704">
    <w:name w:val="ListLabel 2704"/>
    <w:rsid w:val="00355C09"/>
    <w:rPr>
      <w:b w:val="0"/>
      <w:i w:val="0"/>
      <w:sz w:val="22"/>
    </w:rPr>
  </w:style>
  <w:style w:type="character" w:customStyle="1" w:styleId="ListLabel2705">
    <w:name w:val="ListLabel 2705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706">
    <w:name w:val="ListLabel 2706"/>
    <w:rsid w:val="00355C09"/>
    <w:rPr>
      <w:rFonts w:cs="Courier New"/>
    </w:rPr>
  </w:style>
  <w:style w:type="character" w:customStyle="1" w:styleId="ListLabel2707">
    <w:name w:val="ListLabel 2707"/>
    <w:rsid w:val="00355C09"/>
    <w:rPr>
      <w:rFonts w:cs="Wingdings"/>
      <w:sz w:val="24"/>
    </w:rPr>
  </w:style>
  <w:style w:type="character" w:customStyle="1" w:styleId="ListLabel2708">
    <w:name w:val="ListLabel 2708"/>
    <w:rsid w:val="00355C09"/>
    <w:rPr>
      <w:rFonts w:cs="Symbol"/>
      <w:sz w:val="22"/>
    </w:rPr>
  </w:style>
  <w:style w:type="character" w:customStyle="1" w:styleId="ListLabel2709">
    <w:name w:val="ListLabel 2709"/>
    <w:rsid w:val="00355C09"/>
    <w:rPr>
      <w:rFonts w:cs="Courier New"/>
    </w:rPr>
  </w:style>
  <w:style w:type="character" w:customStyle="1" w:styleId="ListLabel2710">
    <w:name w:val="ListLabel 2710"/>
    <w:rsid w:val="00355C09"/>
    <w:rPr>
      <w:rFonts w:cs="Wingdings"/>
      <w:sz w:val="24"/>
    </w:rPr>
  </w:style>
  <w:style w:type="character" w:customStyle="1" w:styleId="ListLabel2711">
    <w:name w:val="ListLabel 2711"/>
    <w:rsid w:val="00355C09"/>
    <w:rPr>
      <w:rFonts w:cs="Symbol"/>
      <w:sz w:val="22"/>
    </w:rPr>
  </w:style>
  <w:style w:type="character" w:customStyle="1" w:styleId="ListLabel2712">
    <w:name w:val="ListLabel 2712"/>
    <w:rsid w:val="00355C09"/>
    <w:rPr>
      <w:rFonts w:cs="Courier New"/>
    </w:rPr>
  </w:style>
  <w:style w:type="character" w:customStyle="1" w:styleId="ListLabel2713">
    <w:name w:val="ListLabel 2713"/>
    <w:rsid w:val="00355C09"/>
    <w:rPr>
      <w:rFonts w:cs="Wingdings"/>
      <w:sz w:val="24"/>
    </w:rPr>
  </w:style>
  <w:style w:type="character" w:customStyle="1" w:styleId="ListLabel2714">
    <w:name w:val="ListLabel 2714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715">
    <w:name w:val="ListLabel 2715"/>
    <w:rsid w:val="00355C09"/>
    <w:rPr>
      <w:rFonts w:cs="Courier New"/>
    </w:rPr>
  </w:style>
  <w:style w:type="character" w:customStyle="1" w:styleId="ListLabel2716">
    <w:name w:val="ListLabel 2716"/>
    <w:rsid w:val="00355C09"/>
    <w:rPr>
      <w:rFonts w:cs="Wingdings"/>
      <w:sz w:val="24"/>
    </w:rPr>
  </w:style>
  <w:style w:type="character" w:customStyle="1" w:styleId="ListLabel2717">
    <w:name w:val="ListLabel 2717"/>
    <w:rsid w:val="00355C09"/>
    <w:rPr>
      <w:rFonts w:cs="Symbol"/>
      <w:sz w:val="22"/>
    </w:rPr>
  </w:style>
  <w:style w:type="character" w:customStyle="1" w:styleId="ListLabel2718">
    <w:name w:val="ListLabel 2718"/>
    <w:rsid w:val="00355C09"/>
    <w:rPr>
      <w:rFonts w:cs="Courier New"/>
    </w:rPr>
  </w:style>
  <w:style w:type="character" w:customStyle="1" w:styleId="ListLabel2719">
    <w:name w:val="ListLabel 2719"/>
    <w:rsid w:val="00355C09"/>
    <w:rPr>
      <w:rFonts w:cs="Wingdings"/>
      <w:sz w:val="24"/>
    </w:rPr>
  </w:style>
  <w:style w:type="character" w:customStyle="1" w:styleId="ListLabel2720">
    <w:name w:val="ListLabel 2720"/>
    <w:rsid w:val="00355C09"/>
    <w:rPr>
      <w:rFonts w:cs="Symbol"/>
      <w:sz w:val="22"/>
    </w:rPr>
  </w:style>
  <w:style w:type="character" w:customStyle="1" w:styleId="ListLabel2721">
    <w:name w:val="ListLabel 2721"/>
    <w:rsid w:val="00355C09"/>
    <w:rPr>
      <w:rFonts w:cs="Courier New"/>
    </w:rPr>
  </w:style>
  <w:style w:type="character" w:customStyle="1" w:styleId="ListLabel2722">
    <w:name w:val="ListLabel 2722"/>
    <w:rsid w:val="00355C09"/>
    <w:rPr>
      <w:rFonts w:cs="Wingdings"/>
      <w:sz w:val="24"/>
    </w:rPr>
  </w:style>
  <w:style w:type="character" w:customStyle="1" w:styleId="ListLabel2723">
    <w:name w:val="ListLabel 2723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724">
    <w:name w:val="ListLabel 2724"/>
    <w:rsid w:val="00355C09"/>
    <w:rPr>
      <w:rFonts w:cs="Courier New"/>
    </w:rPr>
  </w:style>
  <w:style w:type="character" w:customStyle="1" w:styleId="ListLabel2725">
    <w:name w:val="ListLabel 2725"/>
    <w:rsid w:val="00355C09"/>
    <w:rPr>
      <w:rFonts w:cs="Wingdings"/>
      <w:sz w:val="24"/>
    </w:rPr>
  </w:style>
  <w:style w:type="character" w:customStyle="1" w:styleId="ListLabel2726">
    <w:name w:val="ListLabel 2726"/>
    <w:rsid w:val="00355C09"/>
    <w:rPr>
      <w:rFonts w:cs="Symbol"/>
      <w:sz w:val="22"/>
    </w:rPr>
  </w:style>
  <w:style w:type="character" w:customStyle="1" w:styleId="ListLabel2727">
    <w:name w:val="ListLabel 2727"/>
    <w:rsid w:val="00355C09"/>
    <w:rPr>
      <w:rFonts w:cs="Courier New"/>
    </w:rPr>
  </w:style>
  <w:style w:type="character" w:customStyle="1" w:styleId="ListLabel2728">
    <w:name w:val="ListLabel 2728"/>
    <w:rsid w:val="00355C09"/>
    <w:rPr>
      <w:rFonts w:cs="Wingdings"/>
      <w:sz w:val="24"/>
    </w:rPr>
  </w:style>
  <w:style w:type="character" w:customStyle="1" w:styleId="ListLabel2729">
    <w:name w:val="ListLabel 2729"/>
    <w:rsid w:val="00355C09"/>
    <w:rPr>
      <w:rFonts w:cs="Symbol"/>
      <w:sz w:val="22"/>
    </w:rPr>
  </w:style>
  <w:style w:type="character" w:customStyle="1" w:styleId="ListLabel2730">
    <w:name w:val="ListLabel 2730"/>
    <w:rsid w:val="00355C09"/>
    <w:rPr>
      <w:rFonts w:cs="Courier New"/>
    </w:rPr>
  </w:style>
  <w:style w:type="character" w:customStyle="1" w:styleId="ListLabel2731">
    <w:name w:val="ListLabel 2731"/>
    <w:rsid w:val="00355C09"/>
    <w:rPr>
      <w:rFonts w:cs="Wingdings"/>
      <w:sz w:val="24"/>
    </w:rPr>
  </w:style>
  <w:style w:type="character" w:customStyle="1" w:styleId="ListLabel2732">
    <w:name w:val="ListLabel 2732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733">
    <w:name w:val="ListLabel 2733"/>
    <w:rsid w:val="00355C09"/>
    <w:rPr>
      <w:rFonts w:cs="Courier New"/>
    </w:rPr>
  </w:style>
  <w:style w:type="character" w:customStyle="1" w:styleId="ListLabel2734">
    <w:name w:val="ListLabel 2734"/>
    <w:rsid w:val="00355C09"/>
    <w:rPr>
      <w:rFonts w:cs="Wingdings"/>
      <w:sz w:val="24"/>
    </w:rPr>
  </w:style>
  <w:style w:type="character" w:customStyle="1" w:styleId="ListLabel2735">
    <w:name w:val="ListLabel 2735"/>
    <w:rsid w:val="00355C09"/>
    <w:rPr>
      <w:rFonts w:cs="Symbol"/>
      <w:sz w:val="22"/>
    </w:rPr>
  </w:style>
  <w:style w:type="character" w:customStyle="1" w:styleId="ListLabel2736">
    <w:name w:val="ListLabel 2736"/>
    <w:rsid w:val="00355C09"/>
    <w:rPr>
      <w:rFonts w:cs="Courier New"/>
    </w:rPr>
  </w:style>
  <w:style w:type="character" w:customStyle="1" w:styleId="ListLabel2737">
    <w:name w:val="ListLabel 2737"/>
    <w:rsid w:val="00355C09"/>
    <w:rPr>
      <w:rFonts w:cs="Wingdings"/>
      <w:sz w:val="24"/>
    </w:rPr>
  </w:style>
  <w:style w:type="character" w:customStyle="1" w:styleId="ListLabel2738">
    <w:name w:val="ListLabel 2738"/>
    <w:rsid w:val="00355C09"/>
    <w:rPr>
      <w:rFonts w:cs="Symbol"/>
      <w:sz w:val="22"/>
    </w:rPr>
  </w:style>
  <w:style w:type="character" w:customStyle="1" w:styleId="ListLabel2739">
    <w:name w:val="ListLabel 2739"/>
    <w:rsid w:val="00355C09"/>
    <w:rPr>
      <w:rFonts w:cs="Courier New"/>
    </w:rPr>
  </w:style>
  <w:style w:type="character" w:customStyle="1" w:styleId="ListLabel2740">
    <w:name w:val="ListLabel 2740"/>
    <w:rsid w:val="00355C09"/>
    <w:rPr>
      <w:rFonts w:cs="Wingdings"/>
      <w:sz w:val="24"/>
    </w:rPr>
  </w:style>
  <w:style w:type="character" w:customStyle="1" w:styleId="ListLabel2741">
    <w:name w:val="ListLabel 2741"/>
    <w:rsid w:val="00355C09"/>
    <w:rPr>
      <w:rFonts w:ascii="Calibri" w:hAnsi="Calibri" w:cs="Calibri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ListLabel2742">
    <w:name w:val="ListLabel 2742"/>
    <w:rsid w:val="00355C09"/>
    <w:rPr>
      <w:rFonts w:ascii="Calibri" w:hAnsi="Calibri" w:cs="Wingdings"/>
      <w:b w:val="0"/>
      <w:sz w:val="22"/>
      <w:szCs w:val="26"/>
    </w:rPr>
  </w:style>
  <w:style w:type="character" w:customStyle="1" w:styleId="ListLabel2743">
    <w:name w:val="ListLabel 2743"/>
    <w:rsid w:val="00355C09"/>
    <w:rPr>
      <w:rFonts w:cs="Wingdings"/>
      <w:b w:val="0"/>
      <w:sz w:val="22"/>
      <w:szCs w:val="26"/>
    </w:rPr>
  </w:style>
  <w:style w:type="character" w:customStyle="1" w:styleId="ListLabel2744">
    <w:name w:val="ListLabel 2744"/>
    <w:rsid w:val="00355C09"/>
    <w:rPr>
      <w:rFonts w:cs="Wingdings"/>
      <w:b w:val="0"/>
      <w:sz w:val="22"/>
      <w:szCs w:val="26"/>
    </w:rPr>
  </w:style>
  <w:style w:type="character" w:customStyle="1" w:styleId="ListLabel2745">
    <w:name w:val="ListLabel 2745"/>
    <w:rsid w:val="00355C09"/>
    <w:rPr>
      <w:rFonts w:cs="Wingdings"/>
      <w:b w:val="0"/>
      <w:sz w:val="22"/>
      <w:szCs w:val="26"/>
    </w:rPr>
  </w:style>
  <w:style w:type="character" w:customStyle="1" w:styleId="ListLabel2746">
    <w:name w:val="ListLabel 2746"/>
    <w:rsid w:val="00355C09"/>
    <w:rPr>
      <w:rFonts w:cs="Wingdings"/>
      <w:b w:val="0"/>
      <w:sz w:val="22"/>
      <w:szCs w:val="26"/>
    </w:rPr>
  </w:style>
  <w:style w:type="character" w:customStyle="1" w:styleId="ListLabel2747">
    <w:name w:val="ListLabel 2747"/>
    <w:rsid w:val="00355C09"/>
    <w:rPr>
      <w:rFonts w:cs="Wingdings"/>
      <w:b w:val="0"/>
      <w:sz w:val="22"/>
      <w:szCs w:val="26"/>
    </w:rPr>
  </w:style>
  <w:style w:type="character" w:customStyle="1" w:styleId="ListLabel2748">
    <w:name w:val="ListLabel 2748"/>
    <w:rsid w:val="00355C09"/>
    <w:rPr>
      <w:rFonts w:cs="Wingdings"/>
      <w:b w:val="0"/>
      <w:sz w:val="22"/>
      <w:szCs w:val="26"/>
    </w:rPr>
  </w:style>
  <w:style w:type="character" w:customStyle="1" w:styleId="ListLabel2749">
    <w:name w:val="ListLabel 2749"/>
    <w:rsid w:val="00355C09"/>
    <w:rPr>
      <w:rFonts w:cs="Wingdings"/>
      <w:b w:val="0"/>
      <w:sz w:val="22"/>
      <w:szCs w:val="26"/>
    </w:rPr>
  </w:style>
  <w:style w:type="character" w:customStyle="1" w:styleId="ListLabel2750">
    <w:name w:val="ListLabel 2750"/>
    <w:rsid w:val="00355C09"/>
    <w:rPr>
      <w:rFonts w:cs="Wingdings"/>
      <w:b w:val="0"/>
      <w:sz w:val="22"/>
      <w:szCs w:val="26"/>
    </w:rPr>
  </w:style>
  <w:style w:type="character" w:customStyle="1" w:styleId="ListLabel2751">
    <w:name w:val="ListLabel 2751"/>
    <w:rsid w:val="00355C09"/>
    <w:rPr>
      <w:rFonts w:ascii="Calibri" w:hAnsi="Calibri"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2">
    <w:name w:val="ListLabel 2752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3">
    <w:name w:val="ListLabel 2753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4">
    <w:name w:val="ListLabel 2754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5">
    <w:name w:val="ListLabel 2755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6">
    <w:name w:val="ListLabel 2756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7">
    <w:name w:val="ListLabel 2757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8">
    <w:name w:val="ListLabel 2758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59">
    <w:name w:val="ListLabel 2759"/>
    <w:rsid w:val="00355C09"/>
    <w:rPr>
      <w:rFonts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760">
    <w:name w:val="ListLabel 2760"/>
    <w:rsid w:val="00355C09"/>
    <w:rPr>
      <w:rFonts w:ascii="Calibri" w:hAnsi="Calibri" w:cs="Wingdings"/>
      <w:color w:val="00000A"/>
      <w:sz w:val="22"/>
      <w:szCs w:val="26"/>
    </w:rPr>
  </w:style>
  <w:style w:type="character" w:customStyle="1" w:styleId="ListLabel2761">
    <w:name w:val="ListLabel 2761"/>
    <w:rsid w:val="00355C09"/>
    <w:rPr>
      <w:rFonts w:cs="Wingdings"/>
      <w:color w:val="00000A"/>
      <w:sz w:val="22"/>
      <w:szCs w:val="26"/>
    </w:rPr>
  </w:style>
  <w:style w:type="character" w:customStyle="1" w:styleId="ListLabel2762">
    <w:name w:val="ListLabel 2762"/>
    <w:rsid w:val="00355C09"/>
    <w:rPr>
      <w:rFonts w:cs="Wingdings"/>
      <w:color w:val="00000A"/>
      <w:sz w:val="22"/>
      <w:szCs w:val="26"/>
    </w:rPr>
  </w:style>
  <w:style w:type="character" w:customStyle="1" w:styleId="ListLabel2763">
    <w:name w:val="ListLabel 2763"/>
    <w:rsid w:val="00355C09"/>
    <w:rPr>
      <w:rFonts w:cs="Wingdings"/>
      <w:color w:val="00000A"/>
      <w:sz w:val="22"/>
      <w:szCs w:val="26"/>
    </w:rPr>
  </w:style>
  <w:style w:type="character" w:customStyle="1" w:styleId="ListLabel2764">
    <w:name w:val="ListLabel 2764"/>
    <w:rsid w:val="00355C09"/>
    <w:rPr>
      <w:rFonts w:cs="Wingdings"/>
      <w:color w:val="00000A"/>
      <w:sz w:val="22"/>
      <w:szCs w:val="26"/>
    </w:rPr>
  </w:style>
  <w:style w:type="character" w:customStyle="1" w:styleId="ListLabel2765">
    <w:name w:val="ListLabel 2765"/>
    <w:rsid w:val="00355C09"/>
    <w:rPr>
      <w:rFonts w:cs="Wingdings"/>
      <w:color w:val="00000A"/>
      <w:sz w:val="22"/>
      <w:szCs w:val="26"/>
    </w:rPr>
  </w:style>
  <w:style w:type="character" w:customStyle="1" w:styleId="ListLabel2766">
    <w:name w:val="ListLabel 2766"/>
    <w:rsid w:val="00355C09"/>
    <w:rPr>
      <w:rFonts w:cs="Wingdings"/>
      <w:color w:val="00000A"/>
      <w:sz w:val="22"/>
      <w:szCs w:val="26"/>
    </w:rPr>
  </w:style>
  <w:style w:type="character" w:customStyle="1" w:styleId="ListLabel2767">
    <w:name w:val="ListLabel 2767"/>
    <w:rsid w:val="00355C09"/>
    <w:rPr>
      <w:rFonts w:cs="Wingdings"/>
      <w:color w:val="00000A"/>
      <w:sz w:val="22"/>
      <w:szCs w:val="26"/>
    </w:rPr>
  </w:style>
  <w:style w:type="character" w:customStyle="1" w:styleId="ListLabel2768">
    <w:name w:val="ListLabel 2768"/>
    <w:rsid w:val="00355C09"/>
    <w:rPr>
      <w:rFonts w:cs="Wingdings"/>
      <w:color w:val="00000A"/>
      <w:sz w:val="22"/>
      <w:szCs w:val="26"/>
    </w:rPr>
  </w:style>
  <w:style w:type="character" w:customStyle="1" w:styleId="ListLabel2769">
    <w:name w:val="ListLabel 2769"/>
    <w:rsid w:val="00355C09"/>
    <w:rPr>
      <w:rFonts w:ascii="Calibri" w:hAnsi="Calibri" w:cs="OpenSymbol"/>
      <w:b w:val="0"/>
      <w:sz w:val="22"/>
    </w:rPr>
  </w:style>
  <w:style w:type="character" w:customStyle="1" w:styleId="ListLabel2770">
    <w:name w:val="ListLabel 2770"/>
    <w:rsid w:val="00355C09"/>
    <w:rPr>
      <w:rFonts w:cs="OpenSymbol"/>
    </w:rPr>
  </w:style>
  <w:style w:type="character" w:customStyle="1" w:styleId="ListLabel2771">
    <w:name w:val="ListLabel 2771"/>
    <w:rsid w:val="00355C09"/>
    <w:rPr>
      <w:rFonts w:cs="OpenSymbol"/>
    </w:rPr>
  </w:style>
  <w:style w:type="character" w:customStyle="1" w:styleId="ListLabel2772">
    <w:name w:val="ListLabel 2772"/>
    <w:rsid w:val="00355C09"/>
    <w:rPr>
      <w:rFonts w:cs="OpenSymbol"/>
    </w:rPr>
  </w:style>
  <w:style w:type="character" w:customStyle="1" w:styleId="ListLabel2773">
    <w:name w:val="ListLabel 2773"/>
    <w:rsid w:val="00355C09"/>
    <w:rPr>
      <w:rFonts w:cs="OpenSymbol"/>
    </w:rPr>
  </w:style>
  <w:style w:type="character" w:customStyle="1" w:styleId="ListLabel2774">
    <w:name w:val="ListLabel 2774"/>
    <w:rsid w:val="00355C09"/>
    <w:rPr>
      <w:rFonts w:cs="OpenSymbol"/>
    </w:rPr>
  </w:style>
  <w:style w:type="character" w:customStyle="1" w:styleId="ListLabel2775">
    <w:name w:val="ListLabel 2775"/>
    <w:rsid w:val="00355C09"/>
    <w:rPr>
      <w:rFonts w:cs="OpenSymbol"/>
    </w:rPr>
  </w:style>
  <w:style w:type="character" w:customStyle="1" w:styleId="ListLabel2776">
    <w:name w:val="ListLabel 2776"/>
    <w:rsid w:val="00355C09"/>
    <w:rPr>
      <w:rFonts w:cs="OpenSymbol"/>
    </w:rPr>
  </w:style>
  <w:style w:type="character" w:customStyle="1" w:styleId="ListLabel2777">
    <w:name w:val="ListLabel 2777"/>
    <w:rsid w:val="00355C09"/>
    <w:rPr>
      <w:rFonts w:cs="OpenSymbol"/>
    </w:rPr>
  </w:style>
  <w:style w:type="character" w:customStyle="1" w:styleId="ListLabel2778">
    <w:name w:val="ListLabel 2778"/>
    <w:rsid w:val="00355C09"/>
    <w:rPr>
      <w:rFonts w:cs="OpenSymbol"/>
    </w:rPr>
  </w:style>
  <w:style w:type="character" w:customStyle="1" w:styleId="ListLabel2779">
    <w:name w:val="ListLabel 2779"/>
    <w:rsid w:val="00355C09"/>
    <w:rPr>
      <w:rFonts w:cs="OpenSymbol"/>
    </w:rPr>
  </w:style>
  <w:style w:type="character" w:customStyle="1" w:styleId="ListLabel2780">
    <w:name w:val="ListLabel 2780"/>
    <w:rsid w:val="00355C09"/>
    <w:rPr>
      <w:rFonts w:cs="OpenSymbol"/>
    </w:rPr>
  </w:style>
  <w:style w:type="character" w:customStyle="1" w:styleId="ListLabel2781">
    <w:name w:val="ListLabel 2781"/>
    <w:rsid w:val="00355C09"/>
    <w:rPr>
      <w:rFonts w:cs="OpenSymbol"/>
    </w:rPr>
  </w:style>
  <w:style w:type="character" w:customStyle="1" w:styleId="ListLabel2782">
    <w:name w:val="ListLabel 2782"/>
    <w:rsid w:val="00355C09"/>
    <w:rPr>
      <w:rFonts w:cs="OpenSymbol"/>
    </w:rPr>
  </w:style>
  <w:style w:type="character" w:customStyle="1" w:styleId="ListLabel2783">
    <w:name w:val="ListLabel 2783"/>
    <w:rsid w:val="00355C09"/>
    <w:rPr>
      <w:rFonts w:cs="OpenSymbol"/>
    </w:rPr>
  </w:style>
  <w:style w:type="character" w:customStyle="1" w:styleId="ListLabel2784">
    <w:name w:val="ListLabel 2784"/>
    <w:rsid w:val="00355C09"/>
    <w:rPr>
      <w:rFonts w:cs="OpenSymbol"/>
    </w:rPr>
  </w:style>
  <w:style w:type="character" w:customStyle="1" w:styleId="ListLabel2785">
    <w:name w:val="ListLabel 2785"/>
    <w:rsid w:val="00355C09"/>
    <w:rPr>
      <w:rFonts w:cs="OpenSymbol"/>
    </w:rPr>
  </w:style>
  <w:style w:type="character" w:customStyle="1" w:styleId="ListLabel2786">
    <w:name w:val="ListLabel 2786"/>
    <w:rsid w:val="00355C09"/>
    <w:rPr>
      <w:rFonts w:ascii="Calibri" w:hAnsi="Calibri" w:cs="Symbol"/>
      <w:sz w:val="22"/>
    </w:rPr>
  </w:style>
  <w:style w:type="character" w:customStyle="1" w:styleId="ListLabel2787">
    <w:name w:val="ListLabel 2787"/>
    <w:rsid w:val="00355C09"/>
    <w:rPr>
      <w:rFonts w:ascii="Calibri" w:hAnsi="Calibri" w:cs="Times New Roman"/>
      <w:sz w:val="22"/>
      <w:u w:val="none"/>
    </w:rPr>
  </w:style>
  <w:style w:type="character" w:customStyle="1" w:styleId="ListLabel2788">
    <w:name w:val="ListLabel 2788"/>
    <w:rsid w:val="00355C09"/>
    <w:rPr>
      <w:rFonts w:cs="Courier New"/>
    </w:rPr>
  </w:style>
  <w:style w:type="character" w:customStyle="1" w:styleId="ListLabel2789">
    <w:name w:val="ListLabel 2789"/>
    <w:rsid w:val="00355C09"/>
    <w:rPr>
      <w:rFonts w:cs="Wingdings"/>
    </w:rPr>
  </w:style>
  <w:style w:type="character" w:customStyle="1" w:styleId="ListLabel2790">
    <w:name w:val="ListLabel 2790"/>
    <w:rsid w:val="00355C09"/>
    <w:rPr>
      <w:rFonts w:cs="Symbol"/>
    </w:rPr>
  </w:style>
  <w:style w:type="character" w:customStyle="1" w:styleId="ListLabel2791">
    <w:name w:val="ListLabel 2791"/>
    <w:rsid w:val="00355C09"/>
    <w:rPr>
      <w:rFonts w:cs="Courier New"/>
    </w:rPr>
  </w:style>
  <w:style w:type="character" w:customStyle="1" w:styleId="ListLabel2792">
    <w:name w:val="ListLabel 2792"/>
    <w:rsid w:val="00355C09"/>
    <w:rPr>
      <w:rFonts w:cs="Wingdings"/>
    </w:rPr>
  </w:style>
  <w:style w:type="character" w:customStyle="1" w:styleId="ListLabel2793">
    <w:name w:val="ListLabel 2793"/>
    <w:rsid w:val="00355C09"/>
    <w:rPr>
      <w:rFonts w:cs="Symbol"/>
    </w:rPr>
  </w:style>
  <w:style w:type="character" w:customStyle="1" w:styleId="ListLabel2794">
    <w:name w:val="ListLabel 2794"/>
    <w:rsid w:val="00355C09"/>
    <w:rPr>
      <w:rFonts w:cs="Courier New"/>
    </w:rPr>
  </w:style>
  <w:style w:type="character" w:customStyle="1" w:styleId="ListLabel2795">
    <w:name w:val="ListLabel 2795"/>
    <w:rsid w:val="00355C09"/>
    <w:rPr>
      <w:rFonts w:cs="Wingdings"/>
    </w:rPr>
  </w:style>
  <w:style w:type="character" w:customStyle="1" w:styleId="ListLabel2796">
    <w:name w:val="ListLabel 2796"/>
    <w:rsid w:val="00355C09"/>
    <w:rPr>
      <w:rFonts w:ascii="Calibri" w:hAnsi="Calibri" w:cs="Times New Roman"/>
      <w:sz w:val="22"/>
      <w:u w:val="none"/>
    </w:rPr>
  </w:style>
  <w:style w:type="character" w:customStyle="1" w:styleId="ListLabel2797">
    <w:name w:val="ListLabel 2797"/>
    <w:rsid w:val="00355C09"/>
    <w:rPr>
      <w:rFonts w:cs="Courier New"/>
    </w:rPr>
  </w:style>
  <w:style w:type="character" w:customStyle="1" w:styleId="ListLabel2798">
    <w:name w:val="ListLabel 2798"/>
    <w:rsid w:val="00355C09"/>
    <w:rPr>
      <w:rFonts w:cs="Wingdings"/>
    </w:rPr>
  </w:style>
  <w:style w:type="character" w:customStyle="1" w:styleId="ListLabel2799">
    <w:name w:val="ListLabel 2799"/>
    <w:rsid w:val="00355C09"/>
    <w:rPr>
      <w:rFonts w:cs="Symbol"/>
    </w:rPr>
  </w:style>
  <w:style w:type="character" w:customStyle="1" w:styleId="ListLabel2800">
    <w:name w:val="ListLabel 2800"/>
    <w:rsid w:val="00355C09"/>
    <w:rPr>
      <w:rFonts w:cs="Courier New"/>
    </w:rPr>
  </w:style>
  <w:style w:type="character" w:customStyle="1" w:styleId="ListLabel2801">
    <w:name w:val="ListLabel 2801"/>
    <w:rsid w:val="00355C09"/>
    <w:rPr>
      <w:rFonts w:cs="Wingdings"/>
    </w:rPr>
  </w:style>
  <w:style w:type="character" w:customStyle="1" w:styleId="ListLabel2802">
    <w:name w:val="ListLabel 2802"/>
    <w:rsid w:val="00355C09"/>
    <w:rPr>
      <w:rFonts w:cs="Symbol"/>
    </w:rPr>
  </w:style>
  <w:style w:type="character" w:customStyle="1" w:styleId="ListLabel2803">
    <w:name w:val="ListLabel 2803"/>
    <w:rsid w:val="00355C09"/>
    <w:rPr>
      <w:rFonts w:cs="Courier New"/>
    </w:rPr>
  </w:style>
  <w:style w:type="character" w:customStyle="1" w:styleId="ListLabel2804">
    <w:name w:val="ListLabel 2804"/>
    <w:rsid w:val="00355C09"/>
    <w:rPr>
      <w:rFonts w:cs="Wingdings"/>
    </w:rPr>
  </w:style>
  <w:style w:type="character" w:customStyle="1" w:styleId="ListLabel2805">
    <w:name w:val="ListLabel 2805"/>
    <w:rsid w:val="00355C09"/>
    <w:rPr>
      <w:rFonts w:ascii="Calibri" w:hAnsi="Calibri" w:cs="Calibri"/>
      <w:b w:val="0"/>
      <w:i w:val="0"/>
      <w:sz w:val="22"/>
    </w:rPr>
  </w:style>
  <w:style w:type="character" w:customStyle="1" w:styleId="ListLabel2806">
    <w:name w:val="ListLabel 2806"/>
    <w:rsid w:val="00355C09"/>
    <w:rPr>
      <w:rFonts w:ascii="Calibri" w:hAnsi="Calibri" w:cs="Times New Roman"/>
      <w:sz w:val="22"/>
      <w:u w:val="none"/>
    </w:rPr>
  </w:style>
  <w:style w:type="character" w:customStyle="1" w:styleId="ListLabel2807">
    <w:name w:val="ListLabel 2807"/>
    <w:rsid w:val="00355C09"/>
    <w:rPr>
      <w:rFonts w:cs="Courier New"/>
    </w:rPr>
  </w:style>
  <w:style w:type="character" w:customStyle="1" w:styleId="ListLabel2808">
    <w:name w:val="ListLabel 2808"/>
    <w:rsid w:val="00355C09"/>
    <w:rPr>
      <w:rFonts w:cs="Wingdings"/>
    </w:rPr>
  </w:style>
  <w:style w:type="character" w:customStyle="1" w:styleId="ListLabel2809">
    <w:name w:val="ListLabel 2809"/>
    <w:rsid w:val="00355C09"/>
    <w:rPr>
      <w:rFonts w:cs="Symbol"/>
    </w:rPr>
  </w:style>
  <w:style w:type="character" w:customStyle="1" w:styleId="ListLabel2810">
    <w:name w:val="ListLabel 2810"/>
    <w:rsid w:val="00355C09"/>
    <w:rPr>
      <w:rFonts w:cs="Courier New"/>
    </w:rPr>
  </w:style>
  <w:style w:type="character" w:customStyle="1" w:styleId="ListLabel2811">
    <w:name w:val="ListLabel 2811"/>
    <w:rsid w:val="00355C09"/>
    <w:rPr>
      <w:rFonts w:cs="Wingdings"/>
    </w:rPr>
  </w:style>
  <w:style w:type="character" w:customStyle="1" w:styleId="ListLabel2812">
    <w:name w:val="ListLabel 2812"/>
    <w:rsid w:val="00355C09"/>
    <w:rPr>
      <w:rFonts w:cs="Symbol"/>
    </w:rPr>
  </w:style>
  <w:style w:type="character" w:customStyle="1" w:styleId="ListLabel2813">
    <w:name w:val="ListLabel 2813"/>
    <w:rsid w:val="00355C09"/>
    <w:rPr>
      <w:rFonts w:cs="Courier New"/>
    </w:rPr>
  </w:style>
  <w:style w:type="character" w:customStyle="1" w:styleId="ListLabel2814">
    <w:name w:val="ListLabel 2814"/>
    <w:rsid w:val="00355C09"/>
    <w:rPr>
      <w:rFonts w:cs="Wingdings"/>
    </w:rPr>
  </w:style>
  <w:style w:type="character" w:customStyle="1" w:styleId="ListLabel2815">
    <w:name w:val="ListLabel 2815"/>
    <w:rsid w:val="00355C09"/>
    <w:rPr>
      <w:rFonts w:ascii="Calibri" w:hAnsi="Calibri" w:cs="Times New Roman"/>
      <w:sz w:val="22"/>
      <w:u w:val="none"/>
    </w:rPr>
  </w:style>
  <w:style w:type="character" w:customStyle="1" w:styleId="ListLabel2816">
    <w:name w:val="ListLabel 2816"/>
    <w:rsid w:val="00355C09"/>
    <w:rPr>
      <w:rFonts w:cs="Courier New"/>
    </w:rPr>
  </w:style>
  <w:style w:type="character" w:customStyle="1" w:styleId="ListLabel2817">
    <w:name w:val="ListLabel 2817"/>
    <w:rsid w:val="00355C09"/>
    <w:rPr>
      <w:rFonts w:cs="Wingdings"/>
    </w:rPr>
  </w:style>
  <w:style w:type="character" w:customStyle="1" w:styleId="ListLabel2818">
    <w:name w:val="ListLabel 2818"/>
    <w:rsid w:val="00355C09"/>
    <w:rPr>
      <w:rFonts w:cs="Symbol"/>
    </w:rPr>
  </w:style>
  <w:style w:type="character" w:customStyle="1" w:styleId="ListLabel2819">
    <w:name w:val="ListLabel 2819"/>
    <w:rsid w:val="00355C09"/>
    <w:rPr>
      <w:rFonts w:cs="Courier New"/>
    </w:rPr>
  </w:style>
  <w:style w:type="character" w:customStyle="1" w:styleId="ListLabel2820">
    <w:name w:val="ListLabel 2820"/>
    <w:rsid w:val="00355C09"/>
    <w:rPr>
      <w:rFonts w:cs="Wingdings"/>
    </w:rPr>
  </w:style>
  <w:style w:type="character" w:customStyle="1" w:styleId="ListLabel2821">
    <w:name w:val="ListLabel 2821"/>
    <w:rsid w:val="00355C09"/>
    <w:rPr>
      <w:rFonts w:cs="Symbol"/>
    </w:rPr>
  </w:style>
  <w:style w:type="character" w:customStyle="1" w:styleId="ListLabel2822">
    <w:name w:val="ListLabel 2822"/>
    <w:rsid w:val="00355C09"/>
    <w:rPr>
      <w:rFonts w:cs="Courier New"/>
    </w:rPr>
  </w:style>
  <w:style w:type="character" w:customStyle="1" w:styleId="ListLabel2823">
    <w:name w:val="ListLabel 2823"/>
    <w:rsid w:val="00355C09"/>
    <w:rPr>
      <w:rFonts w:cs="Wingdings"/>
    </w:rPr>
  </w:style>
  <w:style w:type="character" w:customStyle="1" w:styleId="ListLabel2824">
    <w:name w:val="ListLabel 2824"/>
    <w:rsid w:val="00355C09"/>
    <w:rPr>
      <w:rFonts w:ascii="Calibri" w:hAnsi="Calibri" w:cs="Times New Roman"/>
      <w:sz w:val="22"/>
      <w:u w:val="none"/>
    </w:rPr>
  </w:style>
  <w:style w:type="character" w:customStyle="1" w:styleId="ListLabel2825">
    <w:name w:val="ListLabel 2825"/>
    <w:rsid w:val="00355C09"/>
    <w:rPr>
      <w:rFonts w:cs="Courier New"/>
    </w:rPr>
  </w:style>
  <w:style w:type="character" w:customStyle="1" w:styleId="ListLabel2826">
    <w:name w:val="ListLabel 2826"/>
    <w:rsid w:val="00355C09"/>
    <w:rPr>
      <w:rFonts w:cs="Wingdings"/>
    </w:rPr>
  </w:style>
  <w:style w:type="character" w:customStyle="1" w:styleId="ListLabel2827">
    <w:name w:val="ListLabel 2827"/>
    <w:rsid w:val="00355C09"/>
    <w:rPr>
      <w:rFonts w:cs="Symbol"/>
    </w:rPr>
  </w:style>
  <w:style w:type="character" w:customStyle="1" w:styleId="ListLabel2828">
    <w:name w:val="ListLabel 2828"/>
    <w:rsid w:val="00355C09"/>
    <w:rPr>
      <w:rFonts w:cs="Courier New"/>
    </w:rPr>
  </w:style>
  <w:style w:type="character" w:customStyle="1" w:styleId="ListLabel2829">
    <w:name w:val="ListLabel 2829"/>
    <w:rsid w:val="00355C09"/>
    <w:rPr>
      <w:rFonts w:cs="Wingdings"/>
    </w:rPr>
  </w:style>
  <w:style w:type="character" w:customStyle="1" w:styleId="ListLabel2830">
    <w:name w:val="ListLabel 2830"/>
    <w:rsid w:val="00355C09"/>
    <w:rPr>
      <w:rFonts w:cs="Symbol"/>
    </w:rPr>
  </w:style>
  <w:style w:type="character" w:customStyle="1" w:styleId="ListLabel2831">
    <w:name w:val="ListLabel 2831"/>
    <w:rsid w:val="00355C09"/>
    <w:rPr>
      <w:rFonts w:cs="Courier New"/>
    </w:rPr>
  </w:style>
  <w:style w:type="character" w:customStyle="1" w:styleId="ListLabel2832">
    <w:name w:val="ListLabel 2832"/>
    <w:rsid w:val="00355C09"/>
    <w:rPr>
      <w:rFonts w:cs="Wingdings"/>
    </w:rPr>
  </w:style>
  <w:style w:type="character" w:customStyle="1" w:styleId="ListLabel2833">
    <w:name w:val="ListLabel 2833"/>
    <w:rsid w:val="00355C09"/>
    <w:rPr>
      <w:rFonts w:ascii="Calibri" w:hAnsi="Calibri" w:cs="Times New Roman"/>
      <w:sz w:val="22"/>
      <w:u w:val="none"/>
    </w:rPr>
  </w:style>
  <w:style w:type="character" w:customStyle="1" w:styleId="ListLabel2834">
    <w:name w:val="ListLabel 2834"/>
    <w:rsid w:val="00355C09"/>
    <w:rPr>
      <w:rFonts w:cs="Courier New"/>
    </w:rPr>
  </w:style>
  <w:style w:type="character" w:customStyle="1" w:styleId="ListLabel2835">
    <w:name w:val="ListLabel 2835"/>
    <w:rsid w:val="00355C09"/>
    <w:rPr>
      <w:rFonts w:cs="Wingdings"/>
    </w:rPr>
  </w:style>
  <w:style w:type="character" w:customStyle="1" w:styleId="ListLabel2836">
    <w:name w:val="ListLabel 2836"/>
    <w:rsid w:val="00355C09"/>
    <w:rPr>
      <w:rFonts w:cs="Symbol"/>
    </w:rPr>
  </w:style>
  <w:style w:type="character" w:customStyle="1" w:styleId="ListLabel2837">
    <w:name w:val="ListLabel 2837"/>
    <w:rsid w:val="00355C09"/>
    <w:rPr>
      <w:rFonts w:cs="Courier New"/>
    </w:rPr>
  </w:style>
  <w:style w:type="character" w:customStyle="1" w:styleId="ListLabel2838">
    <w:name w:val="ListLabel 2838"/>
    <w:rsid w:val="00355C09"/>
    <w:rPr>
      <w:rFonts w:cs="Wingdings"/>
    </w:rPr>
  </w:style>
  <w:style w:type="character" w:customStyle="1" w:styleId="ListLabel2839">
    <w:name w:val="ListLabel 2839"/>
    <w:rsid w:val="00355C09"/>
    <w:rPr>
      <w:rFonts w:cs="Symbol"/>
    </w:rPr>
  </w:style>
  <w:style w:type="character" w:customStyle="1" w:styleId="ListLabel2840">
    <w:name w:val="ListLabel 2840"/>
    <w:rsid w:val="00355C09"/>
    <w:rPr>
      <w:rFonts w:cs="Courier New"/>
    </w:rPr>
  </w:style>
  <w:style w:type="character" w:customStyle="1" w:styleId="ListLabel2841">
    <w:name w:val="ListLabel 2841"/>
    <w:rsid w:val="00355C09"/>
    <w:rPr>
      <w:rFonts w:cs="Wingdings"/>
    </w:rPr>
  </w:style>
  <w:style w:type="character" w:customStyle="1" w:styleId="ListLabel2842">
    <w:name w:val="ListLabel 2842"/>
    <w:rsid w:val="00355C09"/>
    <w:rPr>
      <w:b/>
      <w:bCs/>
      <w:i w:val="0"/>
      <w:sz w:val="22"/>
      <w:szCs w:val="24"/>
    </w:rPr>
  </w:style>
  <w:style w:type="character" w:customStyle="1" w:styleId="ListLabel2843">
    <w:name w:val="ListLabel 2843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844">
    <w:name w:val="ListLabel 2844"/>
    <w:rsid w:val="00355C09"/>
    <w:rPr>
      <w:b/>
      <w:i w:val="0"/>
      <w:sz w:val="22"/>
    </w:rPr>
  </w:style>
  <w:style w:type="character" w:customStyle="1" w:styleId="ListLabel2845">
    <w:name w:val="ListLabel 2845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846">
    <w:name w:val="ListLabel 2846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847">
    <w:name w:val="ListLabel 2847"/>
    <w:rsid w:val="00355C09"/>
    <w:rPr>
      <w:rFonts w:ascii="Calibri" w:hAnsi="Calibri" w:cs="Calibri"/>
      <w:b w:val="0"/>
      <w:bCs/>
      <w:i w:val="0"/>
      <w:iCs w:val="0"/>
      <w:sz w:val="22"/>
      <w:szCs w:val="26"/>
      <w:u w:val="none"/>
    </w:rPr>
  </w:style>
  <w:style w:type="character" w:customStyle="1" w:styleId="ListLabel2848">
    <w:name w:val="ListLabel 2848"/>
    <w:rsid w:val="00355C09"/>
    <w:rPr>
      <w:rFonts w:ascii="Calibri" w:hAnsi="Calibri" w:cs="Times New Roman"/>
      <w:sz w:val="22"/>
      <w:u w:val="none"/>
    </w:rPr>
  </w:style>
  <w:style w:type="character" w:customStyle="1" w:styleId="ListLabel2849">
    <w:name w:val="ListLabel 2849"/>
    <w:rsid w:val="00355C09"/>
    <w:rPr>
      <w:rFonts w:cs="Courier New"/>
    </w:rPr>
  </w:style>
  <w:style w:type="character" w:customStyle="1" w:styleId="ListLabel2850">
    <w:name w:val="ListLabel 2850"/>
    <w:rsid w:val="00355C09"/>
    <w:rPr>
      <w:rFonts w:cs="Wingdings"/>
    </w:rPr>
  </w:style>
  <w:style w:type="character" w:customStyle="1" w:styleId="ListLabel2851">
    <w:name w:val="ListLabel 2851"/>
    <w:rsid w:val="00355C09"/>
    <w:rPr>
      <w:rFonts w:cs="Symbol"/>
    </w:rPr>
  </w:style>
  <w:style w:type="character" w:customStyle="1" w:styleId="ListLabel2852">
    <w:name w:val="ListLabel 2852"/>
    <w:rsid w:val="00355C09"/>
    <w:rPr>
      <w:rFonts w:cs="Courier New"/>
    </w:rPr>
  </w:style>
  <w:style w:type="character" w:customStyle="1" w:styleId="ListLabel2853">
    <w:name w:val="ListLabel 2853"/>
    <w:rsid w:val="00355C09"/>
    <w:rPr>
      <w:rFonts w:cs="Wingdings"/>
    </w:rPr>
  </w:style>
  <w:style w:type="character" w:customStyle="1" w:styleId="ListLabel2854">
    <w:name w:val="ListLabel 2854"/>
    <w:rsid w:val="00355C09"/>
    <w:rPr>
      <w:rFonts w:cs="Symbol"/>
    </w:rPr>
  </w:style>
  <w:style w:type="character" w:customStyle="1" w:styleId="ListLabel2855">
    <w:name w:val="ListLabel 2855"/>
    <w:rsid w:val="00355C09"/>
    <w:rPr>
      <w:rFonts w:cs="Courier New"/>
    </w:rPr>
  </w:style>
  <w:style w:type="character" w:customStyle="1" w:styleId="ListLabel2856">
    <w:name w:val="ListLabel 2856"/>
    <w:rsid w:val="00355C09"/>
    <w:rPr>
      <w:rFonts w:cs="Wingdings"/>
    </w:rPr>
  </w:style>
  <w:style w:type="character" w:customStyle="1" w:styleId="ListLabel2857">
    <w:name w:val="ListLabel 2857"/>
    <w:rsid w:val="00355C09"/>
    <w:rPr>
      <w:rFonts w:ascii="Calibri" w:hAnsi="Calibri" w:cs="Calibri"/>
      <w:b/>
      <w:bCs/>
      <w:i w:val="0"/>
      <w:iCs w:val="0"/>
      <w:sz w:val="22"/>
      <w:szCs w:val="22"/>
    </w:rPr>
  </w:style>
  <w:style w:type="character" w:customStyle="1" w:styleId="ListLabel2858">
    <w:name w:val="ListLabel 2858"/>
    <w:rsid w:val="00355C09"/>
    <w:rPr>
      <w:rFonts w:ascii="Calibri" w:hAnsi="Calibri" w:cs="Calibri"/>
      <w:b/>
      <w:sz w:val="22"/>
    </w:rPr>
  </w:style>
  <w:style w:type="character" w:customStyle="1" w:styleId="ListLabel2859">
    <w:name w:val="ListLabel 2859"/>
    <w:rsid w:val="00355C09"/>
    <w:rPr>
      <w:rFonts w:ascii="Calibri" w:hAnsi="Calibri" w:cs="Calibri"/>
      <w:spacing w:val="0"/>
      <w:w w:val="100"/>
      <w:sz w:val="22"/>
    </w:rPr>
  </w:style>
  <w:style w:type="character" w:customStyle="1" w:styleId="ListLabel2860">
    <w:name w:val="ListLabel 2860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861">
    <w:name w:val="ListLabel 2861"/>
    <w:rsid w:val="00355C09"/>
    <w:rPr>
      <w:rFonts w:cs="Courier New"/>
    </w:rPr>
  </w:style>
  <w:style w:type="character" w:customStyle="1" w:styleId="ListLabel2862">
    <w:name w:val="ListLabel 2862"/>
    <w:rsid w:val="00355C09"/>
    <w:rPr>
      <w:rFonts w:cs="Wingdings"/>
    </w:rPr>
  </w:style>
  <w:style w:type="character" w:customStyle="1" w:styleId="ListLabel2863">
    <w:name w:val="ListLabel 2863"/>
    <w:rsid w:val="00355C09"/>
    <w:rPr>
      <w:rFonts w:cs="Symbol"/>
    </w:rPr>
  </w:style>
  <w:style w:type="character" w:customStyle="1" w:styleId="ListLabel2864">
    <w:name w:val="ListLabel 2864"/>
    <w:rsid w:val="00355C09"/>
    <w:rPr>
      <w:rFonts w:cs="Courier New"/>
    </w:rPr>
  </w:style>
  <w:style w:type="character" w:customStyle="1" w:styleId="ListLabel2865">
    <w:name w:val="ListLabel 2865"/>
    <w:rsid w:val="00355C09"/>
    <w:rPr>
      <w:rFonts w:cs="Wingdings"/>
    </w:rPr>
  </w:style>
  <w:style w:type="character" w:customStyle="1" w:styleId="ListLabel2866">
    <w:name w:val="ListLabel 2866"/>
    <w:rsid w:val="00355C09"/>
    <w:rPr>
      <w:rFonts w:cs="Symbol"/>
    </w:rPr>
  </w:style>
  <w:style w:type="character" w:customStyle="1" w:styleId="ListLabel2867">
    <w:name w:val="ListLabel 2867"/>
    <w:rsid w:val="00355C09"/>
    <w:rPr>
      <w:rFonts w:cs="Courier New"/>
    </w:rPr>
  </w:style>
  <w:style w:type="character" w:customStyle="1" w:styleId="ListLabel2868">
    <w:name w:val="ListLabel 2868"/>
    <w:rsid w:val="00355C09"/>
    <w:rPr>
      <w:rFonts w:cs="Wingdings"/>
    </w:rPr>
  </w:style>
  <w:style w:type="character" w:customStyle="1" w:styleId="ListLabel2869">
    <w:name w:val="ListLabel 2869"/>
    <w:rsid w:val="00355C09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99"/>
      <w:position w:val="0"/>
      <w:sz w:val="22"/>
      <w:szCs w:val="22"/>
      <w:vertAlign w:val="baseline"/>
    </w:rPr>
  </w:style>
  <w:style w:type="character" w:customStyle="1" w:styleId="ListLabel2870">
    <w:name w:val="ListLabel 2870"/>
    <w:rsid w:val="00355C09"/>
    <w:rPr>
      <w:rFonts w:ascii="Calibri" w:hAnsi="Calibri" w:cs="Calibri"/>
      <w:b/>
      <w:sz w:val="22"/>
    </w:rPr>
  </w:style>
  <w:style w:type="character" w:customStyle="1" w:styleId="ListLabel2871">
    <w:name w:val="ListLabel 2871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872">
    <w:name w:val="ListLabel 2872"/>
    <w:rsid w:val="00355C09"/>
    <w:rPr>
      <w:rFonts w:cs="Courier New"/>
    </w:rPr>
  </w:style>
  <w:style w:type="character" w:customStyle="1" w:styleId="ListLabel2873">
    <w:name w:val="ListLabel 2873"/>
    <w:rsid w:val="00355C09"/>
    <w:rPr>
      <w:rFonts w:cs="Wingdings"/>
    </w:rPr>
  </w:style>
  <w:style w:type="character" w:customStyle="1" w:styleId="ListLabel2874">
    <w:name w:val="ListLabel 2874"/>
    <w:rsid w:val="00355C09"/>
    <w:rPr>
      <w:rFonts w:cs="Symbol"/>
    </w:rPr>
  </w:style>
  <w:style w:type="character" w:customStyle="1" w:styleId="ListLabel2875">
    <w:name w:val="ListLabel 2875"/>
    <w:rsid w:val="00355C09"/>
    <w:rPr>
      <w:rFonts w:cs="Courier New"/>
    </w:rPr>
  </w:style>
  <w:style w:type="character" w:customStyle="1" w:styleId="ListLabel2876">
    <w:name w:val="ListLabel 2876"/>
    <w:rsid w:val="00355C09"/>
    <w:rPr>
      <w:rFonts w:cs="Wingdings"/>
    </w:rPr>
  </w:style>
  <w:style w:type="character" w:customStyle="1" w:styleId="ListLabel2877">
    <w:name w:val="ListLabel 2877"/>
    <w:rsid w:val="00355C09"/>
    <w:rPr>
      <w:rFonts w:cs="Symbol"/>
    </w:rPr>
  </w:style>
  <w:style w:type="character" w:customStyle="1" w:styleId="ListLabel2878">
    <w:name w:val="ListLabel 2878"/>
    <w:rsid w:val="00355C09"/>
    <w:rPr>
      <w:rFonts w:cs="Courier New"/>
    </w:rPr>
  </w:style>
  <w:style w:type="character" w:customStyle="1" w:styleId="ListLabel2879">
    <w:name w:val="ListLabel 2879"/>
    <w:rsid w:val="00355C09"/>
    <w:rPr>
      <w:rFonts w:cs="Wingdings"/>
    </w:rPr>
  </w:style>
  <w:style w:type="character" w:customStyle="1" w:styleId="ListLabel2880">
    <w:name w:val="ListLabel 2880"/>
    <w:rsid w:val="00355C0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0"/>
      <w:sz w:val="22"/>
      <w:szCs w:val="22"/>
      <w:vertAlign w:val="baseline"/>
    </w:rPr>
  </w:style>
  <w:style w:type="character" w:customStyle="1" w:styleId="ListLabel2881">
    <w:name w:val="ListLabel 2881"/>
    <w:rsid w:val="00355C09"/>
    <w:rPr>
      <w:rFonts w:ascii="Calibri" w:hAnsi="Calibri" w:cs="Calibri"/>
      <w:b/>
      <w:bCs/>
      <w:i w:val="0"/>
      <w:iCs w:val="0"/>
      <w:spacing w:val="0"/>
      <w:w w:val="100"/>
      <w:sz w:val="22"/>
      <w:szCs w:val="22"/>
    </w:rPr>
  </w:style>
  <w:style w:type="character" w:customStyle="1" w:styleId="ListLabel2882">
    <w:name w:val="ListLabel 2882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883">
    <w:name w:val="ListLabel 2883"/>
    <w:rsid w:val="00355C09"/>
    <w:rPr>
      <w:rFonts w:cs="Courier New"/>
    </w:rPr>
  </w:style>
  <w:style w:type="character" w:customStyle="1" w:styleId="ListLabel2884">
    <w:name w:val="ListLabel 2884"/>
    <w:rsid w:val="00355C09"/>
    <w:rPr>
      <w:rFonts w:cs="Wingdings"/>
    </w:rPr>
  </w:style>
  <w:style w:type="character" w:customStyle="1" w:styleId="ListLabel2885">
    <w:name w:val="ListLabel 2885"/>
    <w:rsid w:val="00355C09"/>
    <w:rPr>
      <w:rFonts w:cs="Symbol"/>
    </w:rPr>
  </w:style>
  <w:style w:type="character" w:customStyle="1" w:styleId="ListLabel2886">
    <w:name w:val="ListLabel 2886"/>
    <w:rsid w:val="00355C09"/>
    <w:rPr>
      <w:rFonts w:cs="Courier New"/>
    </w:rPr>
  </w:style>
  <w:style w:type="character" w:customStyle="1" w:styleId="ListLabel2887">
    <w:name w:val="ListLabel 2887"/>
    <w:rsid w:val="00355C09"/>
    <w:rPr>
      <w:rFonts w:cs="Wingdings"/>
    </w:rPr>
  </w:style>
  <w:style w:type="character" w:customStyle="1" w:styleId="ListLabel2888">
    <w:name w:val="ListLabel 2888"/>
    <w:rsid w:val="00355C09"/>
    <w:rPr>
      <w:rFonts w:cs="Symbol"/>
    </w:rPr>
  </w:style>
  <w:style w:type="character" w:customStyle="1" w:styleId="ListLabel2889">
    <w:name w:val="ListLabel 2889"/>
    <w:rsid w:val="00355C09"/>
    <w:rPr>
      <w:rFonts w:cs="Courier New"/>
    </w:rPr>
  </w:style>
  <w:style w:type="character" w:customStyle="1" w:styleId="ListLabel2890">
    <w:name w:val="ListLabel 2890"/>
    <w:rsid w:val="00355C09"/>
    <w:rPr>
      <w:rFonts w:cs="Wingdings"/>
    </w:rPr>
  </w:style>
  <w:style w:type="character" w:customStyle="1" w:styleId="ListLabel2891">
    <w:name w:val="ListLabel 2891"/>
    <w:rsid w:val="00355C09"/>
    <w:rPr>
      <w:rFonts w:cs="Symbol"/>
      <w:sz w:val="22"/>
      <w:u w:val="none"/>
    </w:rPr>
  </w:style>
  <w:style w:type="character" w:customStyle="1" w:styleId="ListLabel2892">
    <w:name w:val="ListLabel 2892"/>
    <w:rsid w:val="00355C09"/>
    <w:rPr>
      <w:rFonts w:cs="Courier New"/>
    </w:rPr>
  </w:style>
  <w:style w:type="character" w:customStyle="1" w:styleId="ListLabel2893">
    <w:name w:val="ListLabel 2893"/>
    <w:rsid w:val="00355C09"/>
    <w:rPr>
      <w:rFonts w:cs="Wingdings"/>
    </w:rPr>
  </w:style>
  <w:style w:type="character" w:customStyle="1" w:styleId="ListLabel2894">
    <w:name w:val="ListLabel 2894"/>
    <w:rsid w:val="00355C09"/>
    <w:rPr>
      <w:rFonts w:cs="Symbol"/>
    </w:rPr>
  </w:style>
  <w:style w:type="character" w:customStyle="1" w:styleId="ListLabel2895">
    <w:name w:val="ListLabel 2895"/>
    <w:rsid w:val="00355C09"/>
    <w:rPr>
      <w:rFonts w:cs="Courier New"/>
    </w:rPr>
  </w:style>
  <w:style w:type="character" w:customStyle="1" w:styleId="ListLabel2896">
    <w:name w:val="ListLabel 2896"/>
    <w:rsid w:val="00355C09"/>
    <w:rPr>
      <w:rFonts w:cs="Wingdings"/>
    </w:rPr>
  </w:style>
  <w:style w:type="character" w:customStyle="1" w:styleId="ListLabel2897">
    <w:name w:val="ListLabel 2897"/>
    <w:rsid w:val="00355C09"/>
    <w:rPr>
      <w:rFonts w:cs="Symbol"/>
    </w:rPr>
  </w:style>
  <w:style w:type="character" w:customStyle="1" w:styleId="ListLabel2898">
    <w:name w:val="ListLabel 2898"/>
    <w:rsid w:val="00355C09"/>
    <w:rPr>
      <w:rFonts w:cs="Courier New"/>
    </w:rPr>
  </w:style>
  <w:style w:type="character" w:customStyle="1" w:styleId="ListLabel2899">
    <w:name w:val="ListLabel 2899"/>
    <w:rsid w:val="00355C09"/>
    <w:rPr>
      <w:rFonts w:cs="Wingdings"/>
    </w:rPr>
  </w:style>
  <w:style w:type="character" w:customStyle="1" w:styleId="ListLabel2900">
    <w:name w:val="ListLabel 2900"/>
    <w:rsid w:val="00355C09"/>
    <w:rPr>
      <w:rFonts w:ascii="Calibri" w:hAnsi="Calibri" w:cs="Calibri"/>
      <w:color w:val="00000A"/>
      <w:sz w:val="22"/>
      <w:szCs w:val="22"/>
      <w:u w:val="none"/>
    </w:rPr>
  </w:style>
  <w:style w:type="character" w:customStyle="1" w:styleId="ListLabel2901">
    <w:name w:val="ListLabel 2901"/>
    <w:rsid w:val="00355C09"/>
    <w:rPr>
      <w:rFonts w:ascii="Calibri" w:eastAsia="SimSun" w:hAnsi="Calibri" w:cs="Calibri"/>
      <w:b/>
      <w:bCs/>
      <w:color w:val="00000A"/>
      <w:sz w:val="22"/>
      <w:lang w:eastAsia="zh-CN" w:bidi="hi-IN"/>
    </w:rPr>
  </w:style>
  <w:style w:type="character" w:customStyle="1" w:styleId="ListLabel2902">
    <w:name w:val="ListLabel 2902"/>
    <w:rsid w:val="00355C09"/>
    <w:rPr>
      <w:rFonts w:ascii="Calibri" w:hAnsi="Calibri" w:cs="Calibri"/>
      <w:b/>
      <w:bCs/>
      <w:color w:val="00000A"/>
      <w:sz w:val="22"/>
      <w:lang w:eastAsia="zh-CN" w:bidi="hi-IN"/>
    </w:rPr>
  </w:style>
  <w:style w:type="character" w:customStyle="1" w:styleId="ListLabel2903">
    <w:name w:val="ListLabel 2903"/>
    <w:rsid w:val="00355C09"/>
    <w:rPr>
      <w:rFonts w:ascii="Calibri" w:eastAsia="SimSun" w:hAnsi="Calibri" w:cs="Calibri"/>
      <w:bCs/>
      <w:iCs/>
      <w:color w:val="00000A"/>
      <w:sz w:val="22"/>
      <w:szCs w:val="22"/>
      <w:lang w:val="it-IT" w:eastAsia="it-IT" w:bidi="hi-IN"/>
    </w:rPr>
  </w:style>
  <w:style w:type="character" w:customStyle="1" w:styleId="ListLabel2904">
    <w:name w:val="ListLabel 2904"/>
    <w:rsid w:val="00355C09"/>
    <w:rPr>
      <w:rFonts w:ascii="Calibri" w:hAnsi="Calibri" w:cs="Calibri"/>
      <w:b w:val="0"/>
      <w:i w:val="0"/>
      <w:strike w:val="0"/>
      <w:dstrike w:val="0"/>
      <w:sz w:val="22"/>
      <w:szCs w:val="24"/>
    </w:rPr>
  </w:style>
  <w:style w:type="character" w:customStyle="1" w:styleId="ListLabel2905">
    <w:name w:val="ListLabel 2905"/>
    <w:rsid w:val="00355C09"/>
    <w:rPr>
      <w:rFonts w:ascii="Calibri" w:eastAsia="Times New Roman" w:hAnsi="Calibri" w:cs="Arial"/>
      <w:b/>
      <w:i w:val="0"/>
      <w:iCs w:val="0"/>
      <w:strike w:val="0"/>
      <w:dstrike w:val="0"/>
      <w:sz w:val="22"/>
      <w:szCs w:val="24"/>
    </w:rPr>
  </w:style>
  <w:style w:type="character" w:customStyle="1" w:styleId="ListLabel2906">
    <w:name w:val="ListLabel 2906"/>
    <w:rsid w:val="00355C09"/>
    <w:rPr>
      <w:rFonts w:ascii="Calibri" w:eastAsia="Times New Roman" w:hAnsi="Calibri" w:cs="Arial"/>
      <w:b w:val="0"/>
      <w:strike w:val="0"/>
      <w:dstrike w:val="0"/>
      <w:color w:val="00000A"/>
      <w:sz w:val="22"/>
      <w:szCs w:val="24"/>
    </w:rPr>
  </w:style>
  <w:style w:type="character" w:customStyle="1" w:styleId="ListLabel2907">
    <w:name w:val="ListLabel 2907"/>
    <w:rsid w:val="00355C09"/>
    <w:rPr>
      <w:b w:val="0"/>
      <w:i w:val="0"/>
      <w:sz w:val="24"/>
      <w:szCs w:val="24"/>
    </w:rPr>
  </w:style>
  <w:style w:type="character" w:customStyle="1" w:styleId="ListLabel2908">
    <w:name w:val="ListLabel 2908"/>
    <w:rsid w:val="00355C09"/>
    <w:rPr>
      <w:b w:val="0"/>
      <w:strike w:val="0"/>
      <w:dstrike w:val="0"/>
      <w:color w:val="00000A"/>
      <w:sz w:val="24"/>
      <w:szCs w:val="24"/>
    </w:rPr>
  </w:style>
  <w:style w:type="character" w:customStyle="1" w:styleId="ListLabel2909">
    <w:name w:val="ListLabel 2909"/>
    <w:rsid w:val="00355C09"/>
    <w:rPr>
      <w:rFonts w:ascii="Calibri" w:eastAsia="Times New Roman" w:hAnsi="Calibri" w:cs="Arial"/>
      <w:b w:val="0"/>
      <w:i w:val="0"/>
      <w:strike w:val="0"/>
      <w:dstrike w:val="0"/>
      <w:sz w:val="22"/>
      <w:szCs w:val="24"/>
    </w:rPr>
  </w:style>
  <w:style w:type="character" w:customStyle="1" w:styleId="ListLabel2910">
    <w:name w:val="ListLabel 2910"/>
    <w:rsid w:val="00355C09"/>
    <w:rPr>
      <w:rFonts w:ascii="Calibri" w:eastAsia="Times New Roman" w:hAnsi="Calibri" w:cs="Arial"/>
      <w:b w:val="0"/>
      <w:i w:val="0"/>
      <w:strike w:val="0"/>
      <w:dstrike w:val="0"/>
      <w:color w:val="00000A"/>
      <w:sz w:val="22"/>
      <w:szCs w:val="24"/>
    </w:rPr>
  </w:style>
  <w:style w:type="character" w:customStyle="1" w:styleId="ListLabel2911">
    <w:name w:val="ListLabel 2911"/>
    <w:rsid w:val="00355C09"/>
    <w:rPr>
      <w:rFonts w:ascii="Calibri" w:hAnsi="Calibri" w:cs="Calibri"/>
      <w:b/>
      <w:bCs/>
      <w:i w:val="0"/>
      <w:sz w:val="22"/>
      <w:szCs w:val="24"/>
    </w:rPr>
  </w:style>
  <w:style w:type="character" w:customStyle="1" w:styleId="ListLabel2912">
    <w:name w:val="ListLabel 2912"/>
    <w:rsid w:val="00355C09"/>
    <w:rPr>
      <w:rFonts w:ascii="Calibri" w:hAnsi="Calibri" w:cs="Calibri"/>
      <w:b/>
      <w:bCs/>
      <w:i w:val="0"/>
      <w:sz w:val="22"/>
    </w:rPr>
  </w:style>
  <w:style w:type="character" w:customStyle="1" w:styleId="ListLabel2913">
    <w:name w:val="ListLabel 2913"/>
    <w:rsid w:val="00355C09"/>
    <w:rPr>
      <w:rFonts w:ascii="Calibri" w:hAnsi="Calibri" w:cs="Calibri"/>
      <w:b/>
      <w:i w:val="0"/>
      <w:sz w:val="22"/>
    </w:rPr>
  </w:style>
  <w:style w:type="character" w:customStyle="1" w:styleId="ListLabel2914">
    <w:name w:val="ListLabel 2914"/>
    <w:rsid w:val="00355C09"/>
    <w:rPr>
      <w:rFonts w:ascii="Calibri" w:hAnsi="Calibri" w:cs="Calibri"/>
      <w:b w:val="0"/>
      <w:i w:val="0"/>
      <w:sz w:val="22"/>
    </w:rPr>
  </w:style>
  <w:style w:type="character" w:customStyle="1" w:styleId="ListLabel2915">
    <w:name w:val="ListLabel 2915"/>
    <w:rsid w:val="00355C09"/>
    <w:rPr>
      <w:rFonts w:ascii="Calibri" w:hAnsi="Calibri" w:cs="Times New Roman"/>
      <w:b/>
      <w:i w:val="0"/>
      <w:sz w:val="22"/>
    </w:rPr>
  </w:style>
  <w:style w:type="character" w:customStyle="1" w:styleId="ListLabel2916">
    <w:name w:val="ListLabel 2916"/>
    <w:rsid w:val="00355C09"/>
    <w:rPr>
      <w:rFonts w:cs="Courier New"/>
    </w:rPr>
  </w:style>
  <w:style w:type="character" w:customStyle="1" w:styleId="ListLabel2917">
    <w:name w:val="ListLabel 2917"/>
    <w:rsid w:val="00355C09"/>
    <w:rPr>
      <w:rFonts w:cs="Wingdings"/>
      <w:sz w:val="24"/>
    </w:rPr>
  </w:style>
  <w:style w:type="character" w:customStyle="1" w:styleId="ListLabel2918">
    <w:name w:val="ListLabel 2918"/>
    <w:rsid w:val="00355C09"/>
    <w:rPr>
      <w:rFonts w:ascii="Calibri" w:hAnsi="Calibri" w:cs="Symbol"/>
      <w:sz w:val="22"/>
    </w:rPr>
  </w:style>
  <w:style w:type="character" w:customStyle="1" w:styleId="ListLabel2919">
    <w:name w:val="ListLabel 2919"/>
    <w:rsid w:val="00355C09"/>
    <w:rPr>
      <w:rFonts w:ascii="Calibri" w:hAnsi="Calibri" w:cs="Calibri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ListLabel2920">
    <w:name w:val="ListLabel 2920"/>
    <w:rsid w:val="00355C09"/>
    <w:rPr>
      <w:rFonts w:ascii="Calibri" w:hAnsi="Calibri" w:cs="Wingdings"/>
      <w:b w:val="0"/>
      <w:sz w:val="22"/>
      <w:szCs w:val="26"/>
    </w:rPr>
  </w:style>
  <w:style w:type="character" w:customStyle="1" w:styleId="ListLabel2921">
    <w:name w:val="ListLabel 2921"/>
    <w:rsid w:val="00355C09"/>
    <w:rPr>
      <w:rFonts w:ascii="Calibri" w:hAnsi="Calibri" w:cs="Wingdings"/>
      <w:b/>
      <w:strike w:val="0"/>
      <w:dstrike w:val="0"/>
      <w:color w:val="00000A"/>
      <w:spacing w:val="0"/>
      <w:sz w:val="22"/>
      <w:szCs w:val="26"/>
      <w:lang w:val="it-IT" w:eastAsia="en-US" w:bidi="ar-SA"/>
    </w:rPr>
  </w:style>
  <w:style w:type="character" w:customStyle="1" w:styleId="ListLabel2922">
    <w:name w:val="ListLabel 2922"/>
    <w:rsid w:val="00355C09"/>
    <w:rPr>
      <w:rFonts w:ascii="Calibri" w:hAnsi="Calibri" w:cs="Wingdings"/>
      <w:color w:val="00000A"/>
      <w:sz w:val="22"/>
      <w:szCs w:val="26"/>
    </w:rPr>
  </w:style>
  <w:style w:type="character" w:customStyle="1" w:styleId="ListLabel2923">
    <w:name w:val="ListLabel 2923"/>
    <w:rsid w:val="00355C09"/>
    <w:rPr>
      <w:rFonts w:ascii="Calibri" w:hAnsi="Calibri" w:cs="OpenSymbol"/>
      <w:b w:val="0"/>
      <w:sz w:val="22"/>
    </w:rPr>
  </w:style>
  <w:style w:type="character" w:customStyle="1" w:styleId="ListLabel2924">
    <w:name w:val="ListLabel 2924"/>
    <w:rsid w:val="00355C09"/>
    <w:rPr>
      <w:rFonts w:cs="OpenSymbol"/>
    </w:rPr>
  </w:style>
  <w:style w:type="character" w:customStyle="1" w:styleId="ListLabel2925">
    <w:name w:val="ListLabel 2925"/>
    <w:rsid w:val="00355C09"/>
    <w:rPr>
      <w:rFonts w:ascii="Calibri" w:hAnsi="Calibri" w:cs="Times New Roman"/>
      <w:sz w:val="22"/>
      <w:u w:val="none"/>
    </w:rPr>
  </w:style>
  <w:style w:type="character" w:customStyle="1" w:styleId="ListLabel2926">
    <w:name w:val="ListLabel 2926"/>
    <w:rsid w:val="00355C09"/>
    <w:rPr>
      <w:rFonts w:cs="Wingdings"/>
    </w:rPr>
  </w:style>
  <w:style w:type="character" w:customStyle="1" w:styleId="ListLabel2927">
    <w:name w:val="ListLabel 2927"/>
    <w:rsid w:val="00355C09"/>
    <w:rPr>
      <w:rFonts w:cs="Symbol"/>
    </w:rPr>
  </w:style>
  <w:style w:type="character" w:customStyle="1" w:styleId="ListLabel2928">
    <w:name w:val="ListLabel 2928"/>
    <w:rsid w:val="00355C09"/>
    <w:rPr>
      <w:rFonts w:cs="Times New Roman"/>
      <w:b/>
      <w:bCs/>
      <w:i w:val="0"/>
      <w:iCs w:val="0"/>
      <w:sz w:val="26"/>
      <w:szCs w:val="26"/>
      <w:u w:val="none"/>
    </w:rPr>
  </w:style>
  <w:style w:type="character" w:customStyle="1" w:styleId="ListLabel2929">
    <w:name w:val="ListLabel 2929"/>
    <w:rsid w:val="00355C09"/>
    <w:rPr>
      <w:rFonts w:ascii="Calibri" w:hAnsi="Calibri" w:cs="Calibri"/>
      <w:b w:val="0"/>
      <w:bCs/>
      <w:i w:val="0"/>
      <w:iCs w:val="0"/>
      <w:sz w:val="22"/>
      <w:szCs w:val="26"/>
      <w:u w:val="none"/>
    </w:rPr>
  </w:style>
  <w:style w:type="character" w:customStyle="1" w:styleId="ListLabel2930">
    <w:name w:val="ListLabel 2930"/>
    <w:rsid w:val="00355C09"/>
    <w:rPr>
      <w:rFonts w:ascii="Calibri" w:hAnsi="Calibri" w:cs="Calibri"/>
      <w:b/>
      <w:bCs/>
      <w:i w:val="0"/>
      <w:iCs w:val="0"/>
      <w:sz w:val="22"/>
      <w:szCs w:val="22"/>
    </w:rPr>
  </w:style>
  <w:style w:type="character" w:customStyle="1" w:styleId="ListLabel2931">
    <w:name w:val="ListLabel 2931"/>
    <w:rsid w:val="00355C09"/>
    <w:rPr>
      <w:rFonts w:ascii="Calibri" w:hAnsi="Calibri" w:cs="Calibri"/>
      <w:b/>
      <w:sz w:val="22"/>
    </w:rPr>
  </w:style>
  <w:style w:type="character" w:customStyle="1" w:styleId="ListLabel2932">
    <w:name w:val="ListLabel 2932"/>
    <w:rsid w:val="00355C09"/>
    <w:rPr>
      <w:rFonts w:ascii="Calibri" w:hAnsi="Calibri" w:cs="Calibri"/>
      <w:spacing w:val="0"/>
      <w:w w:val="100"/>
      <w:sz w:val="22"/>
    </w:rPr>
  </w:style>
  <w:style w:type="character" w:customStyle="1" w:styleId="ListLabel2933">
    <w:name w:val="ListLabel 2933"/>
    <w:rsid w:val="00355C09"/>
    <w:rPr>
      <w:rFonts w:ascii="Calibri" w:hAnsi="Calibri" w:cs="Times New Roman"/>
      <w:color w:val="00000A"/>
      <w:sz w:val="22"/>
      <w:szCs w:val="24"/>
    </w:rPr>
  </w:style>
  <w:style w:type="character" w:customStyle="1" w:styleId="ListLabel2934">
    <w:name w:val="ListLabel 2934"/>
    <w:rsid w:val="00355C09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99"/>
      <w:position w:val="0"/>
      <w:sz w:val="22"/>
      <w:szCs w:val="22"/>
      <w:vertAlign w:val="baseline"/>
    </w:rPr>
  </w:style>
  <w:style w:type="character" w:customStyle="1" w:styleId="ListLabel2935">
    <w:name w:val="ListLabel 2935"/>
    <w:rsid w:val="00355C0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0"/>
      <w:sz w:val="22"/>
      <w:szCs w:val="22"/>
      <w:vertAlign w:val="baseline"/>
    </w:rPr>
  </w:style>
  <w:style w:type="character" w:customStyle="1" w:styleId="ListLabel2936">
    <w:name w:val="ListLabel 2936"/>
    <w:rsid w:val="00355C09"/>
    <w:rPr>
      <w:rFonts w:ascii="Calibri" w:hAnsi="Calibri" w:cs="Calibri"/>
      <w:b/>
      <w:bCs/>
      <w:i w:val="0"/>
      <w:iCs w:val="0"/>
      <w:spacing w:val="0"/>
      <w:w w:val="100"/>
      <w:sz w:val="22"/>
      <w:szCs w:val="22"/>
    </w:rPr>
  </w:style>
  <w:style w:type="character" w:customStyle="1" w:styleId="ListLabel2937">
    <w:name w:val="ListLabel 2937"/>
    <w:rsid w:val="00355C09"/>
    <w:rPr>
      <w:rFonts w:cs="Symbol"/>
      <w:sz w:val="22"/>
      <w:u w:val="none"/>
    </w:rPr>
  </w:style>
  <w:style w:type="character" w:customStyle="1" w:styleId="WW-Caratterenotaapidipagina">
    <w:name w:val="WW-Carattere nota a piè di pagina"/>
    <w:rsid w:val="00355C09"/>
  </w:style>
  <w:style w:type="paragraph" w:customStyle="1" w:styleId="Titolo1">
    <w:name w:val="Titolo1"/>
    <w:basedOn w:val="Normale"/>
    <w:next w:val="Corpotesto1"/>
    <w:rsid w:val="00355C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rsid w:val="00355C09"/>
    <w:pPr>
      <w:widowControl w:val="0"/>
      <w:spacing w:line="259" w:lineRule="exact"/>
    </w:pPr>
    <w:rPr>
      <w:rFonts w:ascii="Times New Roman" w:hAnsi="Times New Roman"/>
      <w:sz w:val="26"/>
      <w:szCs w:val="20"/>
    </w:rPr>
  </w:style>
  <w:style w:type="paragraph" w:styleId="Elenco">
    <w:name w:val="List"/>
    <w:basedOn w:val="Corpotesto1"/>
    <w:rsid w:val="00355C09"/>
    <w:rPr>
      <w:rFonts w:cs="Arial"/>
    </w:rPr>
  </w:style>
  <w:style w:type="paragraph" w:styleId="Didascalia">
    <w:name w:val="caption"/>
    <w:basedOn w:val="Normale"/>
    <w:qFormat/>
    <w:rsid w:val="00355C0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rsid w:val="00355C09"/>
    <w:pPr>
      <w:suppressLineNumbers/>
    </w:pPr>
    <w:rPr>
      <w:rFonts w:cs="Arial"/>
    </w:rPr>
  </w:style>
  <w:style w:type="paragraph" w:customStyle="1" w:styleId="Titolo11">
    <w:name w:val="Titolo 11"/>
    <w:basedOn w:val="Normale"/>
    <w:rsid w:val="00355C09"/>
    <w:pPr>
      <w:keepNext/>
      <w:keepLines/>
      <w:spacing w:before="280" w:after="280"/>
      <w:jc w:val="center"/>
    </w:pPr>
    <w:rPr>
      <w:rFonts w:eastAsia="Calibri"/>
      <w:b/>
      <w:bCs/>
      <w:sz w:val="28"/>
      <w:szCs w:val="28"/>
    </w:rPr>
  </w:style>
  <w:style w:type="paragraph" w:customStyle="1" w:styleId="Titolo21">
    <w:name w:val="Titolo 21"/>
    <w:basedOn w:val="Normale"/>
    <w:rsid w:val="00355C09"/>
    <w:pPr>
      <w:keepNext/>
      <w:spacing w:before="560" w:after="120"/>
      <w:ind w:left="357" w:hanging="357"/>
    </w:pPr>
    <w:rPr>
      <w:b/>
      <w:bCs/>
      <w:iCs/>
      <w:caps/>
      <w:szCs w:val="28"/>
    </w:rPr>
  </w:style>
  <w:style w:type="paragraph" w:customStyle="1" w:styleId="Titolo31">
    <w:name w:val="Titolo 31"/>
    <w:basedOn w:val="Normale"/>
    <w:rsid w:val="00355C09"/>
    <w:pPr>
      <w:keepNext/>
      <w:spacing w:before="240" w:after="60"/>
    </w:pPr>
    <w:rPr>
      <w:b/>
      <w:bCs/>
      <w:caps/>
      <w:sz w:val="22"/>
      <w:szCs w:val="26"/>
    </w:rPr>
  </w:style>
  <w:style w:type="paragraph" w:customStyle="1" w:styleId="Titolo41">
    <w:name w:val="Titolo 41"/>
    <w:basedOn w:val="Normale"/>
    <w:rsid w:val="00355C09"/>
    <w:pPr>
      <w:keepNext/>
      <w:keepLines/>
      <w:spacing w:before="200"/>
    </w:pPr>
    <w:rPr>
      <w:rFonts w:ascii="Cambria" w:eastAsia="MS Gothic" w:hAnsi="Cambria" w:cs="font384"/>
      <w:b/>
      <w:bCs/>
      <w:i/>
      <w:iCs/>
      <w:color w:val="4F81BD"/>
    </w:rPr>
  </w:style>
  <w:style w:type="paragraph" w:customStyle="1" w:styleId="Titolo51">
    <w:name w:val="Titolo 51"/>
    <w:basedOn w:val="Normale"/>
    <w:rsid w:val="00355C09"/>
    <w:pPr>
      <w:spacing w:before="240" w:after="60"/>
    </w:pPr>
    <w:rPr>
      <w:b/>
      <w:bCs/>
      <w:i/>
      <w:iCs/>
      <w:sz w:val="26"/>
      <w:szCs w:val="26"/>
    </w:rPr>
  </w:style>
  <w:style w:type="paragraph" w:styleId="Titolo">
    <w:name w:val="Title"/>
    <w:basedOn w:val="Normale"/>
    <w:next w:val="Corpotesto1"/>
    <w:qFormat/>
    <w:rsid w:val="00355C09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Didascalia1">
    <w:name w:val="Didascalia1"/>
    <w:basedOn w:val="Normale"/>
    <w:rsid w:val="00355C0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fault">
    <w:name w:val="Default"/>
    <w:rsid w:val="00355C09"/>
    <w:pPr>
      <w:widowControl w:val="0"/>
      <w:suppressAutoHyphens/>
      <w:spacing w:line="276" w:lineRule="auto"/>
      <w:jc w:val="both"/>
    </w:pPr>
    <w:rPr>
      <w:rFonts w:ascii="Book-Antiqua" w:eastAsia="Calibri" w:hAnsi="Book-Antiqua" w:cs="Book-Antiqua"/>
      <w:color w:val="000000"/>
      <w:kern w:val="1"/>
      <w:sz w:val="24"/>
      <w:szCs w:val="24"/>
    </w:rPr>
  </w:style>
  <w:style w:type="paragraph" w:customStyle="1" w:styleId="Testofumetto1">
    <w:name w:val="Testo fumetto1"/>
    <w:basedOn w:val="Normale"/>
    <w:rsid w:val="00355C09"/>
    <w:pPr>
      <w:spacing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355C09"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Intestazione1">
    <w:name w:val="Intestazione1"/>
    <w:basedOn w:val="Normale"/>
    <w:rsid w:val="00355C09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eastAsia="it-IT"/>
    </w:rPr>
  </w:style>
  <w:style w:type="paragraph" w:customStyle="1" w:styleId="Pidipagina1">
    <w:name w:val="Piè di pagina1"/>
    <w:basedOn w:val="Normale"/>
    <w:rsid w:val="00355C09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eastAsia="it-IT"/>
    </w:rPr>
  </w:style>
  <w:style w:type="paragraph" w:customStyle="1" w:styleId="Testonotaapidipagina1">
    <w:name w:val="Testo nota a piè di pagina1"/>
    <w:basedOn w:val="Normale"/>
    <w:rsid w:val="00355C09"/>
    <w:pPr>
      <w:spacing w:before="280" w:after="280" w:line="240" w:lineRule="auto"/>
    </w:pPr>
    <w:rPr>
      <w:sz w:val="20"/>
      <w:szCs w:val="20"/>
      <w:lang w:eastAsia="it-IT"/>
    </w:rPr>
  </w:style>
  <w:style w:type="paragraph" w:customStyle="1" w:styleId="provvr0">
    <w:name w:val="provv_r0"/>
    <w:basedOn w:val="Normale"/>
    <w:rsid w:val="00355C09"/>
    <w:pPr>
      <w:spacing w:before="280" w:after="280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rsid w:val="00355C09"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1"/>
    <w:rsid w:val="00355C09"/>
    <w:pPr>
      <w:spacing w:line="240" w:lineRule="atLeast"/>
    </w:pPr>
    <w:rPr>
      <w:rFonts w:ascii="Times New Roman" w:hAnsi="Times New Roman"/>
      <w:lang w:eastAsia="it-IT"/>
    </w:rPr>
  </w:style>
  <w:style w:type="paragraph" w:customStyle="1" w:styleId="Sommario11">
    <w:name w:val="Sommario 11"/>
    <w:basedOn w:val="Normale"/>
    <w:rsid w:val="00355C09"/>
    <w:pPr>
      <w:tabs>
        <w:tab w:val="left" w:leader="dot" w:pos="284"/>
        <w:tab w:val="right" w:leader="dot" w:pos="9638"/>
      </w:tabs>
      <w:spacing w:line="240" w:lineRule="auto"/>
      <w:jc w:val="left"/>
    </w:pPr>
    <w:rPr>
      <w:b/>
      <w:bCs/>
      <w:sz w:val="22"/>
      <w:szCs w:val="20"/>
    </w:rPr>
  </w:style>
  <w:style w:type="paragraph" w:customStyle="1" w:styleId="Sommario21">
    <w:name w:val="Sommario 21"/>
    <w:basedOn w:val="Normale"/>
    <w:rsid w:val="00355C09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rsid w:val="00355C09"/>
    <w:pPr>
      <w:suppressAutoHyphens/>
      <w:spacing w:line="276" w:lineRule="auto"/>
      <w:jc w:val="both"/>
    </w:pPr>
    <w:rPr>
      <w:rFonts w:ascii="Calibri" w:eastAsia="Calibri" w:hAnsi="Calibri"/>
      <w:color w:val="00000A"/>
      <w:kern w:val="1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355C09"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1"/>
    <w:rsid w:val="00355C09"/>
  </w:style>
  <w:style w:type="paragraph" w:customStyle="1" w:styleId="EndnoteSymbol">
    <w:name w:val="Endnote Symbol"/>
    <w:basedOn w:val="Normale"/>
    <w:rsid w:val="00355C09"/>
    <w:rPr>
      <w:sz w:val="20"/>
      <w:szCs w:val="20"/>
    </w:rPr>
  </w:style>
  <w:style w:type="paragraph" w:customStyle="1" w:styleId="provvr1">
    <w:name w:val="provv_r1"/>
    <w:basedOn w:val="Normale"/>
    <w:rsid w:val="00355C09"/>
    <w:pPr>
      <w:spacing w:before="280" w:after="280" w:line="240" w:lineRule="auto"/>
      <w:ind w:firstLine="400"/>
    </w:pPr>
    <w:rPr>
      <w:rFonts w:ascii="Times New Roman" w:hAnsi="Times New Roman"/>
      <w:szCs w:val="24"/>
      <w:lang w:eastAsia="it-IT"/>
    </w:rPr>
  </w:style>
  <w:style w:type="paragraph" w:customStyle="1" w:styleId="Testocommento1">
    <w:name w:val="Testo commento1"/>
    <w:basedOn w:val="Normale"/>
    <w:rsid w:val="00355C09"/>
    <w:rPr>
      <w:sz w:val="20"/>
      <w:szCs w:val="20"/>
    </w:rPr>
  </w:style>
  <w:style w:type="paragraph" w:customStyle="1" w:styleId="Soggettocommento1">
    <w:name w:val="Soggetto commento1"/>
    <w:basedOn w:val="Testocommento1"/>
    <w:rsid w:val="00355C09"/>
    <w:rPr>
      <w:b/>
      <w:bCs/>
    </w:rPr>
  </w:style>
  <w:style w:type="paragraph" w:customStyle="1" w:styleId="stile10">
    <w:name w:val="stile1"/>
    <w:basedOn w:val="Normale"/>
    <w:rsid w:val="00355C09"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bollo">
    <w:name w:val="bollo"/>
    <w:basedOn w:val="Normale"/>
    <w:rsid w:val="00355C09"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customStyle="1" w:styleId="Paragrafoelenco2">
    <w:name w:val="Paragrafo elenco2"/>
    <w:basedOn w:val="Normale"/>
    <w:rsid w:val="00355C09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55C09"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rsid w:val="00355C09"/>
    <w:pPr>
      <w:spacing w:before="280" w:after="280" w:line="240" w:lineRule="auto"/>
    </w:pPr>
    <w:rPr>
      <w:rFonts w:ascii="Times New Roman" w:hAnsi="Times New Roman"/>
      <w:b/>
      <w:bCs/>
      <w:szCs w:val="24"/>
      <w:lang w:eastAsia="it-IT"/>
    </w:rPr>
  </w:style>
  <w:style w:type="paragraph" w:customStyle="1" w:styleId="Paragrafoelenco11">
    <w:name w:val="Paragrafo elenco11"/>
    <w:basedOn w:val="Normale"/>
    <w:rsid w:val="00355C09"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Revisione1">
    <w:name w:val="Revisione1"/>
    <w:rsid w:val="00355C09"/>
    <w:pPr>
      <w:suppressAutoHyphens/>
      <w:spacing w:line="276" w:lineRule="auto"/>
      <w:jc w:val="both"/>
    </w:pPr>
    <w:rPr>
      <w:rFonts w:ascii="Calibri" w:hAnsi="Calibri"/>
      <w:color w:val="00000A"/>
      <w:kern w:val="1"/>
      <w:sz w:val="22"/>
      <w:szCs w:val="22"/>
      <w:lang w:eastAsia="en-US"/>
    </w:rPr>
  </w:style>
  <w:style w:type="paragraph" w:customStyle="1" w:styleId="Rientrocorpodeltesto31">
    <w:name w:val="Rientro corpo del testo 31"/>
    <w:basedOn w:val="Normale"/>
    <w:rsid w:val="00355C09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Normale"/>
    <w:rsid w:val="00355C09"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355C09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355C09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1"/>
    <w:rsid w:val="00355C09"/>
    <w:rPr>
      <w:rFonts w:ascii="Times New Roman" w:hAnsi="Times New Roman"/>
    </w:rPr>
  </w:style>
  <w:style w:type="paragraph" w:customStyle="1" w:styleId="Mappadocumento1">
    <w:name w:val="Mappa documento1"/>
    <w:basedOn w:val="Normale"/>
    <w:rsid w:val="00355C09"/>
    <w:rPr>
      <w:rFonts w:ascii="Tahoma" w:hAnsi="Tahoma" w:cs="Tahoma"/>
      <w:sz w:val="16"/>
      <w:szCs w:val="16"/>
    </w:rPr>
  </w:style>
  <w:style w:type="paragraph" w:customStyle="1" w:styleId="grassetto1">
    <w:name w:val="grassetto1"/>
    <w:basedOn w:val="Normale"/>
    <w:rsid w:val="00355C09"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paragraph" w:styleId="Sottotitolo">
    <w:name w:val="Subtitle"/>
    <w:basedOn w:val="Normale"/>
    <w:next w:val="Corpotesto1"/>
    <w:qFormat/>
    <w:rsid w:val="00355C09"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Titolosommario2">
    <w:name w:val="Titolo sommario2"/>
    <w:basedOn w:val="Titolo11"/>
    <w:rsid w:val="00355C09"/>
    <w:pPr>
      <w:jc w:val="left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355C09"/>
    <w:pPr>
      <w:spacing w:before="280" w:after="280" w:line="240" w:lineRule="auto"/>
      <w:jc w:val="center"/>
    </w:pPr>
    <w:rPr>
      <w:rFonts w:ascii="Times New Roman" w:hAnsi="Times New Roman"/>
      <w:szCs w:val="24"/>
      <w:lang w:eastAsia="it-IT"/>
    </w:rPr>
  </w:style>
  <w:style w:type="paragraph" w:customStyle="1" w:styleId="Sommario31">
    <w:name w:val="Sommario 31"/>
    <w:basedOn w:val="Normale"/>
    <w:rsid w:val="00355C09"/>
    <w:pPr>
      <w:tabs>
        <w:tab w:val="left" w:pos="1100"/>
        <w:tab w:val="right" w:leader="dot" w:pos="9629"/>
      </w:tabs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rsid w:val="00355C09"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Rientrocorpodeltesto22">
    <w:name w:val="Rientro corpo del testo 22"/>
    <w:basedOn w:val="Normale"/>
    <w:rsid w:val="00355C09"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paragraph" w:customStyle="1" w:styleId="sche3">
    <w:name w:val="sche_3"/>
    <w:rsid w:val="00355C09"/>
    <w:pPr>
      <w:widowControl w:val="0"/>
      <w:suppressAutoHyphens/>
      <w:jc w:val="both"/>
      <w:textAlignment w:val="baseline"/>
    </w:pPr>
    <w:rPr>
      <w:color w:val="00000A"/>
      <w:kern w:val="1"/>
      <w:sz w:val="24"/>
      <w:lang w:val="en-US"/>
    </w:rPr>
  </w:style>
  <w:style w:type="paragraph" w:customStyle="1" w:styleId="Text2">
    <w:name w:val="Text 2"/>
    <w:basedOn w:val="Normale"/>
    <w:rsid w:val="00355C09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rsid w:val="00355C09"/>
    <w:pPr>
      <w:tabs>
        <w:tab w:val="left" w:pos="0"/>
        <w:tab w:val="left" w:pos="1725"/>
        <w:tab w:val="left" w:pos="8496"/>
      </w:tabs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355C09"/>
    <w:pPr>
      <w:tabs>
        <w:tab w:val="left" w:pos="0"/>
        <w:tab w:val="left" w:pos="8496"/>
      </w:tabs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rsid w:val="00355C09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rsid w:val="00355C09"/>
    <w:pPr>
      <w:keepNext/>
      <w:spacing w:before="300" w:after="120" w:line="240" w:lineRule="auto"/>
      <w:jc w:val="left"/>
    </w:pPr>
    <w:rPr>
      <w:rFonts w:ascii="Calibri" w:hAnsi="Calibri" w:cs="Calibri"/>
      <w:b/>
      <w:i/>
      <w:szCs w:val="22"/>
      <w:lang w:eastAsia="it-IT"/>
    </w:rPr>
  </w:style>
  <w:style w:type="paragraph" w:customStyle="1" w:styleId="avviso">
    <w:name w:val="avviso"/>
    <w:basedOn w:val="Paragrafoelenco2"/>
    <w:rsid w:val="00355C09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rsid w:val="00355C09"/>
    <w:pPr>
      <w:widowControl/>
      <w:spacing w:line="240" w:lineRule="auto"/>
      <w:jc w:val="left"/>
    </w:pPr>
    <w:rPr>
      <w:rFonts w:ascii="EUAlbertina" w:hAnsi="EUAlbertina" w:cs="Times New Roman"/>
      <w:color w:val="00000A"/>
    </w:rPr>
  </w:style>
  <w:style w:type="paragraph" w:customStyle="1" w:styleId="CM31">
    <w:name w:val="CM3+1"/>
    <w:basedOn w:val="Default"/>
    <w:next w:val="Default"/>
    <w:rsid w:val="00355C09"/>
    <w:pPr>
      <w:widowControl/>
      <w:spacing w:line="240" w:lineRule="auto"/>
      <w:jc w:val="left"/>
    </w:pPr>
    <w:rPr>
      <w:rFonts w:ascii="EUAlbertina" w:hAnsi="EUAlbertina" w:cs="Times New Roman"/>
      <w:color w:val="00000A"/>
    </w:rPr>
  </w:style>
  <w:style w:type="paragraph" w:customStyle="1" w:styleId="Nessunaspaziatura2">
    <w:name w:val="Nessuna spaziatura2"/>
    <w:rsid w:val="00355C09"/>
    <w:pPr>
      <w:suppressAutoHyphens/>
      <w:jc w:val="both"/>
    </w:pPr>
    <w:rPr>
      <w:rFonts w:ascii="Calibri" w:hAnsi="Calibri"/>
      <w:color w:val="00000A"/>
      <w:kern w:val="1"/>
      <w:sz w:val="22"/>
      <w:szCs w:val="22"/>
      <w:lang w:eastAsia="en-US"/>
    </w:rPr>
  </w:style>
  <w:style w:type="paragraph" w:customStyle="1" w:styleId="Sommariodisciplinare">
    <w:name w:val="Sommario disciplinare"/>
    <w:basedOn w:val="Sommario11"/>
    <w:rsid w:val="00355C09"/>
    <w:rPr>
      <w:rFonts w:cs="Calibri"/>
      <w:szCs w:val="24"/>
      <w:lang w:eastAsia="it-IT"/>
    </w:rPr>
  </w:style>
  <w:style w:type="paragraph" w:customStyle="1" w:styleId="Sommario41">
    <w:name w:val="Sommario 41"/>
    <w:basedOn w:val="Normale"/>
    <w:rsid w:val="00355C09"/>
    <w:pPr>
      <w:ind w:left="660"/>
      <w:jc w:val="left"/>
    </w:pPr>
    <w:rPr>
      <w:rFonts w:ascii="Calibri" w:hAnsi="Calibri" w:cs="Calibri"/>
      <w:sz w:val="18"/>
      <w:szCs w:val="18"/>
    </w:rPr>
  </w:style>
  <w:style w:type="paragraph" w:customStyle="1" w:styleId="Sommario51">
    <w:name w:val="Sommario 51"/>
    <w:basedOn w:val="Normale"/>
    <w:rsid w:val="00355C09"/>
    <w:pPr>
      <w:ind w:left="880"/>
      <w:jc w:val="left"/>
    </w:pPr>
    <w:rPr>
      <w:rFonts w:ascii="Calibri" w:hAnsi="Calibri" w:cs="Calibri"/>
      <w:sz w:val="18"/>
      <w:szCs w:val="18"/>
    </w:rPr>
  </w:style>
  <w:style w:type="paragraph" w:customStyle="1" w:styleId="Sommario61">
    <w:name w:val="Sommario 61"/>
    <w:basedOn w:val="Normale"/>
    <w:rsid w:val="00355C09"/>
    <w:pPr>
      <w:ind w:left="1100"/>
      <w:jc w:val="left"/>
    </w:pPr>
    <w:rPr>
      <w:rFonts w:ascii="Calibri" w:hAnsi="Calibri" w:cs="Calibri"/>
      <w:sz w:val="18"/>
      <w:szCs w:val="18"/>
    </w:rPr>
  </w:style>
  <w:style w:type="paragraph" w:customStyle="1" w:styleId="Sommario71">
    <w:name w:val="Sommario 71"/>
    <w:basedOn w:val="Normale"/>
    <w:rsid w:val="00355C09"/>
    <w:pPr>
      <w:ind w:left="1320"/>
      <w:jc w:val="left"/>
    </w:pPr>
    <w:rPr>
      <w:rFonts w:ascii="Calibri" w:hAnsi="Calibri" w:cs="Calibri"/>
      <w:sz w:val="18"/>
      <w:szCs w:val="18"/>
    </w:rPr>
  </w:style>
  <w:style w:type="paragraph" w:customStyle="1" w:styleId="Sommario81">
    <w:name w:val="Sommario 81"/>
    <w:basedOn w:val="Normale"/>
    <w:rsid w:val="00355C09"/>
    <w:pPr>
      <w:ind w:left="1540"/>
      <w:jc w:val="left"/>
    </w:pPr>
    <w:rPr>
      <w:rFonts w:ascii="Calibri" w:hAnsi="Calibri" w:cs="Calibri"/>
      <w:sz w:val="18"/>
      <w:szCs w:val="18"/>
    </w:rPr>
  </w:style>
  <w:style w:type="paragraph" w:customStyle="1" w:styleId="Sommario91">
    <w:name w:val="Sommario 91"/>
    <w:basedOn w:val="Normale"/>
    <w:rsid w:val="00355C09"/>
    <w:pPr>
      <w:ind w:left="1760"/>
      <w:jc w:val="left"/>
    </w:pPr>
    <w:rPr>
      <w:rFonts w:ascii="Calibri" w:hAnsi="Calibri" w:cs="Calibri"/>
      <w:sz w:val="18"/>
      <w:szCs w:val="18"/>
    </w:rPr>
  </w:style>
  <w:style w:type="paragraph" w:customStyle="1" w:styleId="Testonormale1">
    <w:name w:val="Testo normale1"/>
    <w:basedOn w:val="Normale"/>
    <w:rsid w:val="00355C09"/>
    <w:pPr>
      <w:jc w:val="left"/>
    </w:pPr>
    <w:rPr>
      <w:rFonts w:cs="Consolas"/>
      <w:szCs w:val="21"/>
    </w:rPr>
  </w:style>
  <w:style w:type="paragraph" w:customStyle="1" w:styleId="Contenutotabella">
    <w:name w:val="Contenuto tabella"/>
    <w:basedOn w:val="Normale"/>
    <w:rsid w:val="00355C09"/>
  </w:style>
  <w:style w:type="paragraph" w:customStyle="1" w:styleId="Normal">
    <w:name w:val="[Normal]"/>
    <w:rsid w:val="00355C09"/>
    <w:pPr>
      <w:widowControl w:val="0"/>
      <w:suppressAutoHyphens/>
    </w:pPr>
    <w:rPr>
      <w:rFonts w:ascii="Arial" w:eastAsia="Cambria" w:hAnsi="Arial" w:cs="Arial"/>
      <w:color w:val="00000A"/>
      <w:kern w:val="1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rsid w:val="00355C09"/>
  </w:style>
  <w:style w:type="paragraph" w:customStyle="1" w:styleId="Testocitato">
    <w:name w:val="Testo citato"/>
    <w:basedOn w:val="Normale"/>
    <w:rsid w:val="00355C09"/>
  </w:style>
  <w:style w:type="paragraph" w:styleId="Intestazione">
    <w:name w:val="header"/>
    <w:basedOn w:val="Normale"/>
    <w:rsid w:val="00355C09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rsid w:val="00355C09"/>
    <w:pPr>
      <w:tabs>
        <w:tab w:val="center" w:pos="4819"/>
        <w:tab w:val="right" w:pos="9638"/>
      </w:tabs>
      <w:spacing w:line="240" w:lineRule="auto"/>
    </w:pPr>
  </w:style>
  <w:style w:type="paragraph" w:customStyle="1" w:styleId="Titoloindicefonti1">
    <w:name w:val="Titolo indice fonti1"/>
    <w:basedOn w:val="Normale"/>
    <w:rsid w:val="00355C09"/>
    <w:pPr>
      <w:keepNext/>
      <w:widowControl w:val="0"/>
      <w:suppressLineNumbers/>
      <w:overflowPunct w:val="0"/>
      <w:spacing w:before="240" w:after="120" w:line="240" w:lineRule="auto"/>
    </w:pPr>
    <w:rPr>
      <w:rFonts w:ascii="Times New Roman" w:hAnsi="Times New Roman"/>
      <w:sz w:val="20"/>
      <w:szCs w:val="20"/>
      <w:lang w:eastAsia="it-IT"/>
    </w:rPr>
  </w:style>
  <w:style w:type="paragraph" w:styleId="Sommario1">
    <w:name w:val="toc 1"/>
    <w:basedOn w:val="Normale"/>
    <w:rsid w:val="00355C09"/>
    <w:pPr>
      <w:spacing w:after="100"/>
    </w:pPr>
    <w:rPr>
      <w:rFonts w:ascii="Calibri" w:hAnsi="Calibri" w:cs="Calibri"/>
      <w:sz w:val="22"/>
    </w:rPr>
  </w:style>
  <w:style w:type="paragraph" w:styleId="Sommario2">
    <w:name w:val="toc 2"/>
    <w:basedOn w:val="Normale"/>
    <w:rsid w:val="00355C09"/>
    <w:pPr>
      <w:spacing w:after="100"/>
      <w:ind w:left="240"/>
    </w:pPr>
  </w:style>
  <w:style w:type="paragraph" w:customStyle="1" w:styleId="CM7">
    <w:name w:val="CM7"/>
    <w:basedOn w:val="Default"/>
    <w:next w:val="Default"/>
    <w:rsid w:val="00355C09"/>
    <w:rPr>
      <w:rFonts w:eastAsia="Times New Roman"/>
      <w:color w:val="auto"/>
    </w:rPr>
  </w:style>
  <w:style w:type="paragraph" w:styleId="Testonotaapidipagina">
    <w:name w:val="footnote text"/>
    <w:basedOn w:val="Normale"/>
    <w:rsid w:val="00355C09"/>
  </w:style>
  <w:style w:type="character" w:customStyle="1" w:styleId="CorpotestoCarattere1">
    <w:name w:val="Corpo testo Carattere1"/>
    <w:link w:val="Corpodeltesto1"/>
    <w:qFormat/>
    <w:rsid w:val="00B85994"/>
    <w:rPr>
      <w:sz w:val="26"/>
    </w:rPr>
  </w:style>
  <w:style w:type="paragraph" w:customStyle="1" w:styleId="Corpodeltesto1">
    <w:name w:val="Corpo del testo1"/>
    <w:basedOn w:val="Normale"/>
    <w:link w:val="CorpotestoCarattere1"/>
    <w:rsid w:val="00B85994"/>
    <w:pPr>
      <w:widowControl w:val="0"/>
      <w:suppressAutoHyphens w:val="0"/>
      <w:spacing w:line="259" w:lineRule="exact"/>
    </w:pPr>
    <w:rPr>
      <w:rFonts w:ascii="Times New Roman" w:hAnsi="Times New Roman"/>
      <w:color w:val="auto"/>
      <w:kern w:val="0"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Nobile</dc:creator>
  <cp:keywords/>
  <dc:description/>
  <cp:lastModifiedBy>Leo Casulli</cp:lastModifiedBy>
  <cp:revision>3</cp:revision>
  <cp:lastPrinted>2020-05-07T08:24:00Z</cp:lastPrinted>
  <dcterms:created xsi:type="dcterms:W3CDTF">2021-10-18T09:16:00Z</dcterms:created>
  <dcterms:modified xsi:type="dcterms:W3CDTF">2021-10-19T07:20:00Z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